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0A38E6" w:rsidP="000A38E6">
      <w:pPr>
        <w:pStyle w:val="Heading1"/>
        <w:spacing w:before="102"/>
        <w:jc w:val="both"/>
        <w:rPr>
          <w:rFonts w:ascii="Times New Roman" w:hAnsi="Times New Roman" w:cs="Times New Roman"/>
          <w:color w:val="auto"/>
        </w:rPr>
      </w:pPr>
      <w:r>
        <w:rPr>
          <w:noProof/>
          <w:lang w:eastAsia="ru-RU"/>
        </w:rPr>
        <w:drawing>
          <wp:inline distT="0" distB="0" distL="0" distR="0">
            <wp:extent cx="6645910" cy="933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39255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E6" w:rsidP="008D784E">
      <w:pPr>
        <w:pStyle w:val="Heading1"/>
        <w:spacing w:before="102"/>
        <w:ind w:left="3625"/>
        <w:jc w:val="both"/>
        <w:rPr>
          <w:rFonts w:ascii="Times New Roman" w:hAnsi="Times New Roman" w:cs="Times New Roman"/>
          <w:color w:val="auto"/>
        </w:rPr>
      </w:pPr>
    </w:p>
    <w:p w:rsidR="008D784E" w:rsidRPr="008D784E" w:rsidP="008D784E">
      <w:pPr>
        <w:pStyle w:val="Heading1"/>
        <w:spacing w:before="102"/>
        <w:ind w:left="3625"/>
        <w:jc w:val="both"/>
        <w:rPr>
          <w:rFonts w:ascii="Times New Roman" w:hAnsi="Times New Roman" w:cs="Times New Roman"/>
          <w:color w:val="auto"/>
        </w:rPr>
      </w:pPr>
      <w:r w:rsidRPr="008D784E">
        <w:rPr>
          <w:rFonts w:ascii="Times New Roman" w:hAnsi="Times New Roman" w:cs="Times New Roman"/>
          <w:color w:val="auto"/>
        </w:rPr>
        <w:t>Пояснительная</w:t>
      </w:r>
      <w:r w:rsidRPr="008D784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записка</w:t>
      </w:r>
    </w:p>
    <w:p w:rsidR="008D784E" w:rsidRPr="00DF1449" w:rsidP="00DF14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«Русский язык» разработана на основе </w:t>
      </w:r>
      <w:r w:rsidRPr="000A38E6" w:rsidR="00DF1449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«Об образовании в Российской Федерации» от 29.12.2012 №273-ФЗ (с изменениями и дополнениями от 24.09.2022 №371-ФЗ); 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№Пр-2182; Концепции развития дополнительного образования детей до 2030 года ( утверждена распоряжением Правительства Российской Федерации от 31.03.2022 №678-р); - Примерной основной образовательной программы среднего общего образования (в редакции протокола №52/16-з от 28.06.2016 федерального учебно-методического объединения по общему образованию); </w:t>
      </w:r>
      <w:r w:rsidRPr="000A38E6">
        <w:rPr>
          <w:rFonts w:ascii="Times New Roman" w:hAnsi="Times New Roman" w:cs="Times New Roman"/>
          <w:sz w:val="28"/>
          <w:szCs w:val="28"/>
        </w:rPr>
        <w:t>ФГОС СОО,</w:t>
      </w:r>
      <w:r w:rsidRPr="000A38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и авторской программы «Русский язык 10-11 классы» под ред. Гольцовой</w:t>
      </w:r>
      <w:r w:rsidRPr="000A38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Н.Г.,</w:t>
      </w:r>
      <w:r w:rsidRPr="000A38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М.:</w:t>
      </w:r>
      <w:r w:rsidRPr="000A38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ООО</w:t>
      </w:r>
      <w:r w:rsidRPr="000A38E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«ТИД</w:t>
      </w:r>
      <w:r w:rsidRPr="000A38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«Русское</w:t>
      </w:r>
      <w:r w:rsidRPr="000A38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слово-РС», 2020</w:t>
      </w:r>
      <w:r w:rsidRPr="000A38E6" w:rsidR="00877AE1">
        <w:rPr>
          <w:rFonts w:ascii="Times New Roman" w:hAnsi="Times New Roman" w:cs="Times New Roman"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sz w:val="28"/>
          <w:szCs w:val="28"/>
        </w:rPr>
        <w:t>г.</w:t>
      </w:r>
    </w:p>
    <w:p w:rsidR="008D784E" w:rsidRPr="00DF1449" w:rsidP="008D784E">
      <w:pPr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1449">
        <w:rPr>
          <w:rFonts w:ascii="Times New Roman" w:hAnsi="Times New Roman" w:cs="Times New Roman"/>
          <w:i/>
          <w:sz w:val="28"/>
          <w:szCs w:val="28"/>
        </w:rPr>
        <w:t>Общие</w:t>
      </w:r>
      <w:r w:rsidRPr="00DF144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i/>
          <w:sz w:val="28"/>
          <w:szCs w:val="28"/>
        </w:rPr>
        <w:t>цели</w:t>
      </w:r>
      <w:r w:rsidRPr="00DF14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i/>
          <w:sz w:val="28"/>
          <w:szCs w:val="28"/>
        </w:rPr>
        <w:t>учебного</w:t>
      </w:r>
      <w:r w:rsidRPr="00DF1449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i/>
          <w:sz w:val="28"/>
          <w:szCs w:val="28"/>
        </w:rPr>
        <w:t>предмета.</w:t>
      </w:r>
    </w:p>
    <w:p w:rsidR="008D784E" w:rsidRPr="008D784E" w:rsidP="008D784E">
      <w:pPr>
        <w:pStyle w:val="BodyText"/>
        <w:ind w:right="113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Целью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реализации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программы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среднего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образования по предмету «Русский язык» является освоение содержания предмета «Русский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язык» и достижение обучающимися результатов изучения в соответствии с требованиями,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установленными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ФГОС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СОО.</w:t>
      </w:r>
    </w:p>
    <w:p w:rsidR="008D784E" w:rsidRPr="008D784E" w:rsidP="008D784E">
      <w:pPr>
        <w:spacing w:before="1"/>
        <w:ind w:left="82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84E">
        <w:rPr>
          <w:rFonts w:ascii="Times New Roman" w:hAnsi="Times New Roman" w:cs="Times New Roman"/>
          <w:i/>
          <w:sz w:val="28"/>
          <w:szCs w:val="28"/>
        </w:rPr>
        <w:t>Главными</w:t>
      </w:r>
      <w:r w:rsidRPr="008D784E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задачами</w:t>
      </w:r>
      <w:r w:rsidRPr="008D78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Pr="008D78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8D784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after="0" w:line="240" w:lineRule="auto"/>
        <w:ind w:right="1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овладение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функциональной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грамотностью,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формирование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понятий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системе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стилей,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изобразительно-выразительных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возможностях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литературного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также умений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применять знания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практике;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spacing w:after="0" w:line="240" w:lineRule="auto"/>
        <w:ind w:right="113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овладение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умением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развернутых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аргументированных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устных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письменных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высказываниях различных стилей и жанров выражать личную позицию и свое отношение 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прочитанным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текстам;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овладение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умениями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комплексного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анализа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предложенного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39"/>
        </w:tabs>
        <w:autoSpaceDE w:val="0"/>
        <w:autoSpaceDN w:val="0"/>
        <w:spacing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овладение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возможностями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коммуникации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познания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степени,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достаточной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получения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образования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дальнейшего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овладение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навыками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оценивания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чужой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позиции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соответствия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способностей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культуры.</w:t>
      </w:r>
    </w:p>
    <w:p w:rsidR="008D784E" w:rsidRPr="008D784E" w:rsidP="008D784E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:rsidR="008D784E" w:rsidRPr="008D784E" w:rsidP="008D784E">
      <w:pPr>
        <w:spacing w:before="1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Согласно</w:t>
      </w:r>
      <w:r w:rsidRPr="008D784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учебному</w:t>
      </w:r>
      <w:r w:rsidRPr="008D784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плану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гимназии</w:t>
      </w:r>
      <w:r w:rsidRPr="008D784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на</w:t>
      </w:r>
      <w:r w:rsidRPr="008D784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изучение</w:t>
      </w:r>
      <w:r w:rsidRPr="008D784E">
        <w:rPr>
          <w:rFonts w:ascii="Times New Roman" w:hAnsi="Times New Roman" w:cs="Times New Roman"/>
          <w:b/>
          <w:bCs/>
          <w:i/>
          <w:spacing w:val="5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предмета</w:t>
      </w:r>
      <w:r w:rsidRPr="008D784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«Русский</w:t>
      </w:r>
      <w:r w:rsidRPr="008D784E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язык»</w:t>
      </w:r>
      <w:r w:rsidRPr="008D784E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в 11 классе </w:t>
      </w:r>
      <w:r w:rsidRPr="008D784E">
        <w:rPr>
          <w:rFonts w:ascii="Times New Roman" w:hAnsi="Times New Roman" w:cs="Times New Roman"/>
          <w:b/>
          <w:bCs/>
          <w:i/>
          <w:sz w:val="28"/>
          <w:szCs w:val="28"/>
        </w:rPr>
        <w:t>отводится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68 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8D784E" w:rsidRPr="008D784E" w:rsidP="008D78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84E">
        <w:rPr>
          <w:rFonts w:ascii="Times New Roman" w:hAnsi="Times New Roman" w:cs="Times New Roman"/>
          <w:i/>
          <w:sz w:val="28"/>
          <w:szCs w:val="28"/>
        </w:rPr>
        <w:t>Рабочая</w:t>
      </w:r>
      <w:r w:rsidRPr="008D784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8D784E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ориентирована</w:t>
      </w:r>
      <w:r w:rsidRPr="008D784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на</w:t>
      </w:r>
      <w:r w:rsidRPr="008D784E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i/>
          <w:sz w:val="28"/>
          <w:szCs w:val="28"/>
        </w:rPr>
        <w:t>УМК:</w:t>
      </w:r>
    </w:p>
    <w:p w:rsidR="00DF1449" w:rsidP="00DF1449">
      <w:pPr>
        <w:pStyle w:val="BodyText"/>
        <w:ind w:right="1131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Гольцова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Н.Г.,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Шамшин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И.В.,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Мищерина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М.А.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10-11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классы.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2-х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частях)</w:t>
      </w:r>
      <w:r w:rsidR="00877AE1">
        <w:rPr>
          <w:rFonts w:ascii="Times New Roman" w:hAnsi="Times New Roman" w:cs="Times New Roman"/>
          <w:sz w:val="28"/>
          <w:szCs w:val="28"/>
        </w:rPr>
        <w:t xml:space="preserve">. </w:t>
      </w:r>
      <w:r w:rsidRPr="008D784E">
        <w:rPr>
          <w:rFonts w:ascii="Times New Roman" w:hAnsi="Times New Roman" w:cs="Times New Roman"/>
          <w:sz w:val="28"/>
          <w:szCs w:val="28"/>
        </w:rPr>
        <w:t>Учебник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учреждений.-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М.: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ООО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«Русское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слово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–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учебник»,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2018.</w:t>
      </w:r>
    </w:p>
    <w:p w:rsidR="00DF1449" w:rsidRPr="00DF1449" w:rsidP="00DF1449">
      <w:pPr>
        <w:pStyle w:val="BodyText"/>
        <w:ind w:right="1131"/>
        <w:jc w:val="both"/>
        <w:rPr>
          <w:rFonts w:ascii="Times New Roman" w:hAnsi="Times New Roman" w:cs="Times New Roman"/>
          <w:b/>
          <w:bCs/>
          <w:spacing w:val="-57"/>
          <w:sz w:val="28"/>
          <w:szCs w:val="28"/>
        </w:rPr>
      </w:pPr>
      <w:r w:rsidRPr="00DF144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r w:rsidRPr="00DF1449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</w:t>
      </w:r>
    </w:p>
    <w:p w:rsidR="008D784E" w:rsidRPr="00DF1449" w:rsidP="00DF1449">
      <w:pPr>
        <w:pStyle w:val="BodyText"/>
        <w:ind w:right="11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449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DF144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8D784E" w:rsidRPr="00DF1449" w:rsidP="005B20BC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DF1449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</w:t>
      </w:r>
      <w:r w:rsidRPr="00DF14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 w:rsidRPr="00DF14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r w:rsidRPr="00DF14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DF14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себе,</w:t>
      </w:r>
      <w:r w:rsidRPr="00DF14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DF14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своему</w:t>
      </w:r>
      <w:r w:rsidRPr="00DF1449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здоровью,</w:t>
      </w:r>
      <w:r w:rsidRPr="00DF14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DF1449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познанию</w:t>
      </w:r>
      <w:r w:rsidRPr="00DF1449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себя: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1449">
        <w:rPr>
          <w:rFonts w:ascii="Times New Roman" w:hAnsi="Times New Roman" w:cs="Times New Roman"/>
          <w:sz w:val="28"/>
          <w:szCs w:val="28"/>
        </w:rPr>
        <w:t>ориентация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обучающихся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на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достижение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личного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счастья,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реализацию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позитивных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жизненных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перспектив,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инициативность,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креативность,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готовность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и</w:t>
      </w:r>
      <w:r w:rsidRPr="00DF1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1449">
        <w:rPr>
          <w:rFonts w:ascii="Times New Roman" w:hAnsi="Times New Roman" w:cs="Times New Roman"/>
          <w:sz w:val="28"/>
          <w:szCs w:val="28"/>
        </w:rPr>
        <w:t>способность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личностному</w:t>
      </w:r>
      <w:r w:rsidRPr="008D78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самоопределению,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способность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ставить цели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строить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жизненные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планы;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 и способность обеспечить себе и своим близким достойную жизнь в процессе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самостоятельной,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творческой и ответственной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67"/>
        </w:tabs>
        <w:autoSpaceDE w:val="0"/>
        <w:autoSpaceDN w:val="0"/>
        <w:spacing w:after="0" w:line="240" w:lineRule="auto"/>
        <w:ind w:righ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 и способность обучающихся к отстаиванию личного достоинства, собственного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мнения, готовность и способность вырабатывать собственную позицию по отношению 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общественно-политическим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событиям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прошлого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настоящего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осознания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осмысления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истории, духовных ценностей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достижений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нашей страны;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67"/>
        </w:tabs>
        <w:autoSpaceDE w:val="0"/>
        <w:autoSpaceDN w:val="0"/>
        <w:spacing w:before="102" w:after="0" w:line="240" w:lineRule="auto"/>
        <w:ind w:right="11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общечеловеческими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ценностями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идеалами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гражданского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потребность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физическом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самосовершенствовании,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занятиях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8D784E" w:rsidRPr="008D784E" w:rsidP="008D784E">
      <w:pPr>
        <w:pStyle w:val="BodyText"/>
        <w:spacing w:before="1"/>
        <w:ind w:right="1136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•принятие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реализация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здорового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безопасного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бережное,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ответственное и компетентное отношение к собственному физическому и психологическому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здоровью;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неприятие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вредных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привычек: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курения, употребления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алкоголя,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наркотиков.</w:t>
      </w:r>
    </w:p>
    <w:p w:rsidR="008D784E" w:rsidRPr="005B20BC" w:rsidP="005B20BC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B20B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</w:t>
      </w:r>
      <w:r w:rsidRPr="005B20B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России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</w:t>
      </w:r>
      <w:r w:rsidRPr="005B20B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Родине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(Отечеству):</w:t>
      </w:r>
    </w:p>
    <w:p w:rsidR="008D784E" w:rsidRPr="008D784E" w:rsidP="008D784E">
      <w:pPr>
        <w:pStyle w:val="BodyTex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•российская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идентичность,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способность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осознанию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российской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идентичности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поликультурном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социуме,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чувство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причастности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историко-культурной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общности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российского народа и судьбе России, патриотизм, готовность к служению Отечеству, его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защите;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00"/>
        </w:tabs>
        <w:autoSpaceDE w:val="0"/>
        <w:autoSpaceDN w:val="0"/>
        <w:spacing w:after="0" w:line="240" w:lineRule="auto"/>
        <w:ind w:right="113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уважение к своему народу, чувство ответственности перед Родиной, гордости за свой край,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свою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Родину,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прошлое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настоящее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народа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уважение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символам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(герб, флаг,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гимн);</w:t>
      </w:r>
    </w:p>
    <w:p w:rsidR="008D784E" w:rsidRPr="008D784E" w:rsidP="008D784E">
      <w:pPr>
        <w:pStyle w:val="BodyText"/>
        <w:ind w:right="1137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•формирование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уважения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государственному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Российской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Федерации,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являющемуся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российской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идентичности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главным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фактором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национального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самоопределения;</w:t>
      </w:r>
    </w:p>
    <w:p w:rsidR="008D784E" w:rsidRPr="008D784E" w:rsidP="008D784E">
      <w:pPr>
        <w:pStyle w:val="BodyText"/>
        <w:ind w:right="114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•воспитание уважения к культуре, языкам, традициям и обычаям народов, проживающих 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Российской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Федерации.</w:t>
      </w:r>
    </w:p>
    <w:p w:rsidR="008D784E" w:rsidRPr="005B20BC" w:rsidP="005B20BC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B20B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B20B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закону,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государству</w:t>
      </w:r>
      <w:r w:rsidRPr="005B20B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гражданскому</w:t>
      </w:r>
      <w:r w:rsidRPr="005B20BC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обществу:</w:t>
      </w:r>
    </w:p>
    <w:p w:rsidR="008D784E" w:rsidRPr="008D784E" w:rsidP="008D784E">
      <w:pPr>
        <w:pStyle w:val="BodyText"/>
        <w:spacing w:before="1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•гражданственность, гражданская позиция активного и ответственного члена российского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общества, осознающего свои конституционные права и обязанности, уважающего закон 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правопорядок, осознанно принимающего традиционные национальные и общечеловеческие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гуманистические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демократические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ценности,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готового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участию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общественной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жизни;</w:t>
      </w:r>
    </w:p>
    <w:p w:rsidR="008D784E" w:rsidRPr="008D784E" w:rsidP="008D784E">
      <w:pPr>
        <w:pStyle w:val="BodyText"/>
        <w:ind w:right="1131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•признание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неотчуждаемости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свобод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человека,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которые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принадлежат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каждому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рождения,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осуществлению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свобод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без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нарушения прав и свобод других лиц, готовность отстаивать собственные права и свободы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человека и гражданина согласно общепризнанным принципам и нормам международного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права и в соответствии с Конституцией Российской Федерации, правовая и политическая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грамотность;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98"/>
        </w:tabs>
        <w:autoSpaceDE w:val="0"/>
        <w:autoSpaceDN w:val="0"/>
        <w:spacing w:after="0" w:line="240" w:lineRule="auto"/>
        <w:ind w:right="113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 и общественной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практики, основанное на диалоге культур, а также различных форм общественного сознания,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осознание своего места в поликультурном мире; интериоризация ценностей демократии 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социальной солидарности, готовность к договорному регулированию отношений в группе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или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организации;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конструктивному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участию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принятии решений, затрагивающих их права и интересы, в том числе в различных формах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общественной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самоорганизации,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самоуправления,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общественно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значимой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приверженность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идеям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интернационализма,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дружбы,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равенства,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взаимопомощи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народов;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национальному достоинству людей, их чувствам,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религиозным убеждениям;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противостоять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идеологии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экстремизма,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национализма,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ксенофобии;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коррупции;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дискриминации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социальным,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религиозным,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расовым,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национальным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признакам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другим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негативным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социальным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явлениям.</w:t>
      </w:r>
    </w:p>
    <w:p w:rsidR="008D784E" w:rsidRPr="005B20BC" w:rsidP="005B20BC">
      <w:pPr>
        <w:pStyle w:val="BodyTex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B20BC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</w:t>
      </w:r>
      <w:r w:rsidRPr="005B20BC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 обучающихся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окружающими</w:t>
      </w:r>
      <w:r w:rsidRPr="005B20BC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людьми: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27"/>
        </w:tabs>
        <w:autoSpaceDE w:val="0"/>
        <w:autoSpaceDN w:val="0"/>
        <w:spacing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нравственное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сознание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поведение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усвоения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ценностей,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толерантного сознания и поведения в поликультурном мире, готовности и способности вести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диалог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людьми,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достигать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взаимопонимания,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находить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сотрудничать для их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достижения;</w:t>
      </w:r>
    </w:p>
    <w:p w:rsidR="008D784E" w:rsidRPr="008D784E" w:rsidP="008D784E">
      <w:pPr>
        <w:pStyle w:val="BodyText"/>
        <w:ind w:right="1138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•принятие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гуманистических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ценностей,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осознанное,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уважительное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доброжелательное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 другому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человеку,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мнению, мировоззрению;</w:t>
      </w:r>
    </w:p>
    <w:p w:rsidR="005B20BC" w:rsidP="005B20BC">
      <w:pPr>
        <w:pStyle w:val="BodyText"/>
        <w:jc w:val="both"/>
        <w:rPr>
          <w:rFonts w:ascii="Times New Roman" w:hAnsi="Times New Roman" w:cs="Times New Roman"/>
          <w:spacing w:val="50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•способность</w:t>
      </w:r>
      <w:r w:rsidRPr="008D784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сопереживанию</w:t>
      </w:r>
      <w:r w:rsidRPr="008D784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формирование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позитивного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отношения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людям,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</w:p>
    <w:p w:rsidR="005B20BC" w:rsidP="005B20BC">
      <w:pPr>
        <w:pStyle w:val="BodyTex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8D784E">
        <w:rPr>
          <w:rFonts w:ascii="Times New Roman" w:hAnsi="Times New Roman" w:cs="Times New Roman"/>
          <w:sz w:val="28"/>
          <w:szCs w:val="28"/>
        </w:rPr>
        <w:t>исле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лицам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ограниченными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возможностями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здоровья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инвалидам;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B20BC" w:rsidP="005B20BC">
      <w:pPr>
        <w:pStyle w:val="BodyTex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бережное,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ответственное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компетентное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физическому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D784E" w:rsidRPr="008D784E" w:rsidP="005B20BC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психологическому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здоровью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людей,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умение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оказывать первую помощь;</w:t>
      </w:r>
    </w:p>
    <w:p w:rsidR="008D784E" w:rsidRPr="008D784E" w:rsidP="008D784E">
      <w:pPr>
        <w:pStyle w:val="BodyText"/>
        <w:spacing w:before="1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•формирование выраженной в поведении нравственной позиции, в том числе способности 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сознательному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выбору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добра,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нравственного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сознания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поведения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усвоения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нравственных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чувств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(чести,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долга,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справедливости,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милосердия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дружелюбия);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63"/>
        </w:tabs>
        <w:autoSpaceDE w:val="0"/>
        <w:autoSpaceDN w:val="0"/>
        <w:spacing w:after="0" w:line="240" w:lineRule="auto"/>
        <w:ind w:right="11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развитие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компетенций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сотрудничества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сверстниками,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детьми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младшего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возраста,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взрослыми в образовательной, общественно полезной, учебно</w:t>
      </w:r>
      <w:r w:rsidR="005B20BC">
        <w:rPr>
          <w:rFonts w:ascii="Times New Roman" w:hAnsi="Times New Roman" w:cs="Times New Roman"/>
          <w:sz w:val="28"/>
          <w:szCs w:val="28"/>
        </w:rPr>
        <w:t>-</w:t>
      </w:r>
      <w:r w:rsidRPr="008D784E">
        <w:rPr>
          <w:rFonts w:ascii="Times New Roman" w:hAnsi="Times New Roman" w:cs="Times New Roman"/>
          <w:sz w:val="28"/>
          <w:szCs w:val="28"/>
        </w:rPr>
        <w:t>исследовательской, проектной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видах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D784E" w:rsidRPr="005B20BC" w:rsidP="005B20BC">
      <w:pPr>
        <w:pStyle w:val="BodyText"/>
        <w:ind w:right="113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сфере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отношений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окружающему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миру,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живой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природе,</w:t>
      </w:r>
      <w:r w:rsidRPr="005B20BC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художественной</w:t>
      </w:r>
      <w:r w:rsidRPr="005B20BC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5B20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культуре: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60"/>
        </w:tabs>
        <w:autoSpaceDE w:val="0"/>
        <w:autoSpaceDN w:val="0"/>
        <w:spacing w:after="0" w:line="240" w:lineRule="auto"/>
        <w:ind w:right="1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мировоззрение, соответствующее современному уровню развития науки, значимости науки,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научно-техническому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творчеству,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владение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достоверной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передовых достижениях и открытиях мировой и отечественной науки, заинтересованность 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научных знаниях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устройстве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мира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общества;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96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всей жизни; сознательное отношение к непрерывному образованию как условию успешной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общественной деятельности;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30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экологическая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культура,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бережное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родной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земле,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природным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богатствам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России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мира;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понимание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влияния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процессов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состояние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природной и социальной среды, ответственность за состояние природных ресурсов; умения 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навыки разумного природопользования, нетерпимое отношение к действиям, приносящим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вред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экологии;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приобретение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опыта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эколого-направленной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96"/>
        </w:tabs>
        <w:autoSpaceDE w:val="0"/>
        <w:autoSpaceDN w:val="0"/>
        <w:spacing w:before="3" w:after="0" w:line="237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эстетическое отношения к миру, готовность к эстетическому обустройству собственного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быта.</w:t>
      </w:r>
    </w:p>
    <w:p w:rsidR="008D784E" w:rsidRPr="008D784E" w:rsidP="008D784E">
      <w:pPr>
        <w:pStyle w:val="BodyText"/>
        <w:spacing w:before="1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 сфере отношений обучающихся к семье и родителям, в том числе подготовка 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семейной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жизни: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01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семейной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25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положительный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семьи,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родительства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(отцовства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материнства),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интериоризация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традиционных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семейных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ценностей.</w:t>
      </w:r>
    </w:p>
    <w:p w:rsidR="008D784E" w:rsidRPr="008D784E" w:rsidP="008D784E">
      <w:pPr>
        <w:pStyle w:val="BodyText"/>
        <w:ind w:right="11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сфере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труду,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сфере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отношений: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60"/>
        </w:tabs>
        <w:autoSpaceDE w:val="0"/>
        <w:autoSpaceDN w:val="0"/>
        <w:spacing w:after="0" w:line="240" w:lineRule="auto"/>
        <w:ind w:left="259" w:hanging="1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уважение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всем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формам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собственности,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защите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своей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54"/>
        </w:tabs>
        <w:autoSpaceDE w:val="0"/>
        <w:autoSpaceDN w:val="0"/>
        <w:spacing w:before="1" w:after="0" w:line="240" w:lineRule="auto"/>
        <w:ind w:right="11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осознанный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выбор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будущей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профессии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способ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реализации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планов;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291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 обучающихся к трудовой профессиональной деятельности как к возможности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участия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решении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личных,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общественных,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государственных,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общенациональных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проблем;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61"/>
        </w:tabs>
        <w:autoSpaceDE w:val="0"/>
        <w:autoSpaceDN w:val="0"/>
        <w:spacing w:after="0" w:line="240" w:lineRule="auto"/>
        <w:ind w:right="11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потребность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трудиться,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уважение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людям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труда,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трудовым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достижениям,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добросовестное,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ответственное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творческое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разным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видам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трудовой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445"/>
        </w:tabs>
        <w:autoSpaceDE w:val="0"/>
        <w:autoSpaceDN w:val="0"/>
        <w:spacing w:after="0" w:line="240" w:lineRule="auto"/>
        <w:ind w:right="1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готовность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самообслуживанию,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включая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выполнение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домашних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8D784E" w:rsidRPr="008D784E" w:rsidP="008D784E">
      <w:pPr>
        <w:pStyle w:val="BodyText"/>
        <w:ind w:right="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 сфере физического, психологического, социального и академического благополучия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обучающихся:</w:t>
      </w:r>
    </w:p>
    <w:p w:rsidR="008D784E" w:rsidRPr="008D784E" w:rsidP="00567A71">
      <w:pPr>
        <w:pStyle w:val="ListParagraph"/>
        <w:widowControl w:val="0"/>
        <w:numPr>
          <w:ilvl w:val="0"/>
          <w:numId w:val="4"/>
        </w:numPr>
        <w:tabs>
          <w:tab w:val="left" w:pos="337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физическое,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эмоционально-психологическое,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социальное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благополучие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обучающихся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жизни образовательной организации, ощущение детьми безопасности и психологического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комфорта,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информационной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8D784E" w:rsidRPr="008D784E" w:rsidP="005B20BC">
      <w:pPr>
        <w:pStyle w:val="Heading1"/>
        <w:spacing w:before="1"/>
        <w:jc w:val="both"/>
        <w:rPr>
          <w:rFonts w:ascii="Times New Roman" w:hAnsi="Times New Roman" w:cs="Times New Roman"/>
          <w:color w:val="auto"/>
        </w:rPr>
      </w:pPr>
      <w:r w:rsidRPr="008D784E">
        <w:rPr>
          <w:rFonts w:ascii="Times New Roman" w:hAnsi="Times New Roman" w:cs="Times New Roman"/>
          <w:color w:val="auto"/>
        </w:rPr>
        <w:t>Метапредметные</w:t>
      </w:r>
      <w:r w:rsidRPr="008D784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результаты</w:t>
      </w:r>
    </w:p>
    <w:p w:rsidR="008D784E" w:rsidRPr="008D784E" w:rsidP="005B20BC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 xml:space="preserve">Метапредметные  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 xml:space="preserve">результаты   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 xml:space="preserve">освоения   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 xml:space="preserve">основной   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 xml:space="preserve">образовательной   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программы</w:t>
      </w:r>
    </w:p>
    <w:p w:rsidR="008D784E" w:rsidRPr="008D784E" w:rsidP="005B20BC">
      <w:pPr>
        <w:pStyle w:val="BodyText"/>
        <w:spacing w:before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784E">
        <w:rPr>
          <w:rFonts w:ascii="Times New Roman" w:hAnsi="Times New Roman" w:cs="Times New Roman"/>
          <w:sz w:val="28"/>
          <w:szCs w:val="28"/>
        </w:rPr>
        <w:t>редставлены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тремя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группами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универсальных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учебных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действий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(УУД).</w:t>
      </w:r>
    </w:p>
    <w:p w:rsidR="008D784E" w:rsidRPr="008D784E" w:rsidP="005B20BC">
      <w:pPr>
        <w:pStyle w:val="BodyText"/>
        <w:spacing w:line="276" w:lineRule="exact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Регулятивные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УУД: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выпускник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научится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самостоятельно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определять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задавать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параметры</w:t>
      </w:r>
      <w:r w:rsidRPr="008D784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критерии,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которым можно определить,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что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цель достигнута;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оценивать возможные последствия достижения поставленной цели в деятельности,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собственной жизни и жизни окружающих людей, основываясь на соображениях этики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морали;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ставить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формулировать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задачи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деятельности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жизненных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ситуациях;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оценивать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ресурсы,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числе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время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нематериальные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ресурсы,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необходимые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 достижения поставленной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выбирать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достижения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планировать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решение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поставленных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задач,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оптимизируя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материальные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нематериальные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затраты;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организовывать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эффективный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поиск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ресурсов,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необходимых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достижения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поставленной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left="821" w:right="1674" w:hanging="3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сопоставлять полученный результат деятельности с поставленной заранее целью.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Познавательные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УУД: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выпускник научится искать и находить обобщённые способы решения задач, в том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числе осуществлять развёрнутый информационный поиск и ставить на его основе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новые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(учебные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познавательные) задачи;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критически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оценивать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интерпретировать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позиций,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распознавать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фиксировать противоречия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информационных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источниках;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различные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модельно-схематические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представления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существенных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связей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отношений,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также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противоречий,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выявленных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информационных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источниках;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находить и приводить критические аргументы в отношении действий и суждений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другого;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спокойно и разумно относиться к критическим замечаниям в отношении собственного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суждения,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рассматривать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их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 ресурс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собственного развития;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выходить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рамки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учебного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предмета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осуществлять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целенаправленный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поиск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возможностей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 широкого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переноса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</w:t>
      </w:r>
      <w:r w:rsidRPr="008D78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способов действия;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выстраивать индивидуальную образовательную траекторию, учитывая ограничения со</w:t>
      </w:r>
      <w:r w:rsidRPr="008D784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стороны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других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участников 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ресурсные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ограничения;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left="821" w:right="2865" w:hanging="3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менять и удерживать разные позиции в познавательной деятельности.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УУД: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выпускник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научится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осуществлять</w:t>
      </w:r>
      <w:r w:rsidRPr="008D78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деловую</w:t>
      </w:r>
      <w:r w:rsidRPr="008D78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коммуникацию</w:t>
      </w:r>
      <w:r w:rsidRPr="008D78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сверстниками,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так</w:t>
      </w:r>
      <w:r w:rsidRPr="008D784E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со взрослыми (как внутри образовательной организации, так и за её пределами),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подбирать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партнёров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деловой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коммуникации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исходя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соображений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результативности взаимодействия, а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личных</w:t>
      </w:r>
      <w:r w:rsidRPr="008D78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симпатий;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осуществлении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групповой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работы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быть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как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руководителем,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так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членом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команды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ролях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(генератор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идей,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критик,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исполнитель,</w:t>
      </w:r>
      <w:r w:rsidRPr="008D784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выступающий,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эксперт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т.д.);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координировать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выполнять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работу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условиях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реального,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виртуального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комбинированного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развёрнуто,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логично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точно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излагать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свою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точку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зрения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использованием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адекватных (устных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письменных) языковых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средств;</w:t>
      </w:r>
    </w:p>
    <w:p w:rsidR="008D784E" w:rsidRPr="008D784E" w:rsidP="00567A71">
      <w:pPr>
        <w:pStyle w:val="ListParagraph"/>
        <w:widowControl w:val="0"/>
        <w:numPr>
          <w:ilvl w:val="1"/>
          <w:numId w:val="4"/>
        </w:numPr>
        <w:tabs>
          <w:tab w:val="left" w:pos="834"/>
        </w:tabs>
        <w:autoSpaceDE w:val="0"/>
        <w:autoSpaceDN w:val="0"/>
        <w:spacing w:after="0" w:line="240" w:lineRule="auto"/>
        <w:ind w:right="113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распознавать конфликтогенные ситуации и предотвращать конфликты до их активной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фазы, выстраивать деловую и образовательную коммуникацию, избегая личностных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оценочных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суждений.</w:t>
      </w:r>
    </w:p>
    <w:p w:rsidR="008D784E" w:rsidRPr="008D784E" w:rsidP="005B20BC">
      <w:pPr>
        <w:pStyle w:val="Heading1"/>
        <w:spacing w:before="102"/>
        <w:ind w:left="113" w:right="1140" w:firstLine="708"/>
        <w:jc w:val="both"/>
        <w:rPr>
          <w:rFonts w:ascii="Times New Roman" w:hAnsi="Times New Roman" w:cs="Times New Roman"/>
          <w:color w:val="auto"/>
        </w:rPr>
      </w:pPr>
      <w:r w:rsidRPr="008D784E">
        <w:rPr>
          <w:rFonts w:ascii="Times New Roman" w:hAnsi="Times New Roman" w:cs="Times New Roman"/>
          <w:color w:val="auto"/>
        </w:rPr>
        <w:t>В результате изучения учебного предмета «Русский язык» на уровне среднего</w:t>
      </w:r>
      <w:r w:rsidRPr="008D784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общего</w:t>
      </w:r>
      <w:r w:rsidRPr="008D784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образования:</w:t>
      </w:r>
    </w:p>
    <w:p w:rsidR="008D784E" w:rsidRPr="008D784E" w:rsidP="005B20BC">
      <w:pPr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4E">
        <w:rPr>
          <w:rFonts w:ascii="Times New Roman" w:hAnsi="Times New Roman" w:cs="Times New Roman"/>
          <w:b/>
          <w:sz w:val="28"/>
          <w:szCs w:val="28"/>
        </w:rPr>
        <w:t>Выпускник</w:t>
      </w:r>
      <w:r w:rsidRPr="008D78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sz w:val="28"/>
          <w:szCs w:val="28"/>
        </w:rPr>
        <w:t>на</w:t>
      </w:r>
      <w:r w:rsidRPr="008D784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sz w:val="28"/>
          <w:szCs w:val="28"/>
        </w:rPr>
        <w:t>базовом</w:t>
      </w:r>
      <w:r w:rsidRPr="008D784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sz w:val="28"/>
          <w:szCs w:val="28"/>
        </w:rPr>
        <w:t>уровне</w:t>
      </w:r>
      <w:r w:rsidRPr="008D784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before="1"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адекватно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цели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общения</w:t>
      </w:r>
      <w:r w:rsidRPr="008D78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речевой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ситуации;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63"/>
        </w:tabs>
        <w:autoSpaceDE w:val="0"/>
        <w:autoSpaceDN w:val="0"/>
        <w:spacing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 знания о формах русского языка (литературный язык, просторечие, народные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говоры,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разновидности, жаргон,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арго)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 создании</w:t>
      </w:r>
      <w:r w:rsidRPr="008D784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текстов;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99"/>
        </w:tabs>
        <w:autoSpaceDE w:val="0"/>
        <w:autoSpaceDN w:val="0"/>
        <w:spacing w:after="0" w:line="240" w:lineRule="auto"/>
        <w:ind w:right="1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создавать устные и письменные высказывания, монологические и диалогические тексты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определенной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функционально-смысловой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принадлежности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(описание,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повествование,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рассуждение) и определенных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жанров (тезисы, конспекты, выступления, лекции, отчеты,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сообщения,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аннотации,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рефераты, доклады, сочинения);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выстраивать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композицию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используя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знания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его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структурных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элементах;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79"/>
        </w:tabs>
        <w:autoSpaceDE w:val="0"/>
        <w:autoSpaceDN w:val="0"/>
        <w:spacing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подбирать и использовать языковые средства в зависимости от типа текста и выбранного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профиля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обучения;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91"/>
        </w:tabs>
        <w:autoSpaceDE w:val="0"/>
        <w:autoSpaceDN w:val="0"/>
        <w:spacing w:after="0" w:line="240" w:lineRule="auto"/>
        <w:ind w:right="1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правильно использовать лексические и грамматические средства связи предложений при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построении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right="11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создавать устные и письменные тексты разных жанров в соответствии с функционально-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стилевой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принадлежностью текста;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25"/>
        </w:tabs>
        <w:autoSpaceDE w:val="0"/>
        <w:autoSpaceDN w:val="0"/>
        <w:spacing w:after="0" w:line="240" w:lineRule="auto"/>
        <w:ind w:right="113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сознательно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изобразительно-выразительные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создании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соответствии 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выбранным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профилем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обучения;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after="0" w:line="240" w:lineRule="auto"/>
        <w:ind w:right="113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работе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виды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чтения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(поисковое,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просмотровое,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ознакомительное, изучающее, реферативное) и аудирования (с полным пониманием текста, с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пониманием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содержания,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выборочным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извлечением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информации);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before="1"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анализировать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точки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зрения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наличия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явной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скрытой,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второстепенной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информации,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определять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его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тему, проблему</w:t>
      </w:r>
      <w:r w:rsidRPr="008D78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основную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мысль;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59"/>
        </w:tabs>
        <w:autoSpaceDE w:val="0"/>
        <w:autoSpaceDN w:val="0"/>
        <w:spacing w:before="2" w:after="0" w:line="237" w:lineRule="auto"/>
        <w:ind w:right="1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извлекать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необходимую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различных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источников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переводить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текстовый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формат;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before="1"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преобразовывать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виды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передачи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выбирать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тему,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определять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цель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подбирать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материал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публичного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выступления;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соблюдать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культуру</w:t>
      </w:r>
      <w:r w:rsidRPr="008D78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публичной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13"/>
        </w:tabs>
        <w:autoSpaceDE w:val="0"/>
        <w:autoSpaceDN w:val="0"/>
        <w:spacing w:after="0" w:line="240" w:lineRule="auto"/>
        <w:ind w:right="113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соблюдать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речевой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практике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основные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орфоэпические,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лексические,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грамматические,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стилистические,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орфографические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пунктуационные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нормы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литературного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оценивать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собственную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чужую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речь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позиции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соответствия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языковым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нормам;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ind w:right="113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основные</w:t>
      </w:r>
      <w:r w:rsidRPr="008D784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нормативные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словари</w:t>
      </w:r>
      <w:r w:rsidRPr="008D784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справочники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оценки</w:t>
      </w:r>
      <w:r w:rsidRPr="008D78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устных</w:t>
      </w:r>
      <w:r w:rsidRPr="008D784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письменных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высказываний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точки зрения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соответствия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языковым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нормам.</w:t>
      </w:r>
    </w:p>
    <w:p w:rsidR="008D784E" w:rsidRPr="008D784E" w:rsidP="005B20BC">
      <w:pPr>
        <w:pStyle w:val="Heading1"/>
        <w:ind w:left="821"/>
        <w:jc w:val="both"/>
        <w:rPr>
          <w:rFonts w:ascii="Times New Roman" w:hAnsi="Times New Roman" w:cs="Times New Roman"/>
          <w:color w:val="auto"/>
        </w:rPr>
      </w:pPr>
      <w:r w:rsidRPr="008D784E">
        <w:rPr>
          <w:rFonts w:ascii="Times New Roman" w:hAnsi="Times New Roman" w:cs="Times New Roman"/>
          <w:color w:val="auto"/>
        </w:rPr>
        <w:t>Выпускник</w:t>
      </w:r>
      <w:r w:rsidRPr="008D784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на</w:t>
      </w:r>
      <w:r w:rsidRPr="008D784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базовом</w:t>
      </w:r>
      <w:r w:rsidRPr="008D784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уровне</w:t>
      </w:r>
      <w:r w:rsidRPr="008D784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получит</w:t>
      </w:r>
      <w:r w:rsidRPr="008D784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возможность</w:t>
      </w:r>
      <w:r w:rsidRPr="008D784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D784E">
        <w:rPr>
          <w:rFonts w:ascii="Times New Roman" w:hAnsi="Times New Roman" w:cs="Times New Roman"/>
          <w:color w:val="auto"/>
        </w:rPr>
        <w:t>научиться: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60"/>
        </w:tabs>
        <w:autoSpaceDE w:val="0"/>
        <w:autoSpaceDN w:val="0"/>
        <w:spacing w:before="1" w:after="0" w:line="240" w:lineRule="auto"/>
        <w:ind w:right="113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распознавать</w:t>
      </w:r>
      <w:r w:rsidRPr="008D784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уровни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единицы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предъявленном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видеть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взаимосвязь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между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ними;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60"/>
        </w:tabs>
        <w:autoSpaceDE w:val="0"/>
        <w:autoSpaceDN w:val="0"/>
        <w:spacing w:after="0" w:line="240" w:lineRule="auto"/>
        <w:ind w:right="114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анализировать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оценке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собственной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чужой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языковые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средства,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использованные в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тексте,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точки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зрения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правильности,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точности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уместности их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употребления;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91"/>
        </w:tabs>
        <w:autoSpaceDE w:val="0"/>
        <w:autoSpaceDN w:val="0"/>
        <w:spacing w:after="0" w:line="240" w:lineRule="auto"/>
        <w:ind w:right="113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комментировать</w:t>
      </w:r>
      <w:r w:rsidRPr="008D784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авторские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высказывания</w:t>
      </w:r>
      <w:r w:rsidRPr="008D784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различные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темы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(в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том</w:t>
      </w:r>
      <w:r w:rsidRPr="008D78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числе</w:t>
      </w:r>
      <w:r w:rsidRPr="008D78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богатстве</w:t>
      </w:r>
      <w:r w:rsidRPr="008D784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выразительности русского языка);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54"/>
        </w:tabs>
        <w:autoSpaceDE w:val="0"/>
        <w:autoSpaceDN w:val="0"/>
        <w:spacing w:after="0" w:line="240" w:lineRule="auto"/>
        <w:ind w:right="113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отличать</w:t>
      </w:r>
      <w:r w:rsidRPr="008D784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художественной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литературы</w:t>
      </w:r>
      <w:r w:rsidRPr="008D784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других</w:t>
      </w:r>
      <w:r w:rsidRPr="008D784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разновидностей</w:t>
      </w:r>
      <w:r w:rsidRPr="008D784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современного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 синонимические ресурсы русского языка для более точного выражения мысли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усиления выразительности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spacing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иметь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представление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историческом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развитии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языка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истории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языкознания;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03"/>
        </w:tabs>
        <w:autoSpaceDE w:val="0"/>
        <w:autoSpaceDN w:val="0"/>
        <w:spacing w:before="1" w:after="0" w:line="240" w:lineRule="auto"/>
        <w:ind w:right="1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выражать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согласие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или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несогласие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мнением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собеседника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соответствии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</w:t>
      </w:r>
      <w:r w:rsidRPr="008D784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правилами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ведения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диалогической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15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дифференцировать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главную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второстепенную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информацию,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известную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неизвестную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информацию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прослушанном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тексте;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102"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проводить</w:t>
      </w:r>
      <w:r w:rsidRPr="008D78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самостоятельный</w:t>
      </w:r>
      <w:r w:rsidRPr="008D784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поиск</w:t>
      </w:r>
      <w:r w:rsidRPr="008D784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текстовой</w:t>
      </w:r>
      <w:r w:rsidRPr="008D784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нетекстовой</w:t>
      </w:r>
      <w:r w:rsidRPr="008D784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информации,</w:t>
      </w:r>
      <w:r w:rsidRPr="008D784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отбирать</w:t>
      </w:r>
      <w:r w:rsidRPr="008D784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анализировать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полученную информацию;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сохранять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стилевое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единство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создании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текста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заданного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функционального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стиля;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63"/>
        </w:tabs>
        <w:autoSpaceDE w:val="0"/>
        <w:autoSpaceDN w:val="0"/>
        <w:spacing w:before="1" w:after="0" w:line="240" w:lineRule="auto"/>
        <w:ind w:right="113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владеть</w:t>
      </w:r>
      <w:r w:rsidRPr="008D78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умениями</w:t>
      </w:r>
      <w:r w:rsidRPr="008D784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информационно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перерабатывать</w:t>
      </w:r>
      <w:r w:rsidRPr="008D784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прочитанные</w:t>
      </w:r>
      <w:r w:rsidRPr="008D784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прослушанные</w:t>
      </w:r>
      <w:r w:rsidRPr="008D7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тексты</w:t>
      </w:r>
      <w:r w:rsidRPr="008D784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представлять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виде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тезисов, конспектов, аннотаций,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рефератов;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создавать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отзывы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рецензии</w:t>
      </w:r>
      <w:r w:rsidRPr="008D78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предложенный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соблюдать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культуру</w:t>
      </w:r>
      <w:r w:rsidRPr="008D784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чтения,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говорения,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аудирования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письма;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89"/>
        </w:tabs>
        <w:autoSpaceDE w:val="0"/>
        <w:autoSpaceDN w:val="0"/>
        <w:spacing w:after="0" w:line="240" w:lineRule="auto"/>
        <w:ind w:right="1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соблюдать</w:t>
      </w:r>
      <w:r w:rsidRPr="008D7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культуру</w:t>
      </w:r>
      <w:r w:rsidRPr="008D784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научного</w:t>
      </w:r>
      <w:r w:rsidRPr="008D7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делового</w:t>
      </w:r>
      <w:r w:rsidRPr="008D7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общения</w:t>
      </w:r>
      <w:r w:rsidRPr="008D7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устной</w:t>
      </w:r>
      <w:r w:rsidRPr="008D7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письменной</w:t>
      </w:r>
      <w:r w:rsidRPr="008D784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форме,</w:t>
      </w:r>
      <w:r w:rsidRPr="008D7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том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числе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 обсуждении дискуссионных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проблем;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301"/>
        </w:tabs>
        <w:autoSpaceDE w:val="0"/>
        <w:autoSpaceDN w:val="0"/>
        <w:spacing w:after="0" w:line="240" w:lineRule="auto"/>
        <w:ind w:right="113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соблюдать</w:t>
      </w:r>
      <w:r w:rsidRPr="008D784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нормы</w:t>
      </w:r>
      <w:r w:rsidRPr="008D7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речевого</w:t>
      </w:r>
      <w:r w:rsidRPr="008D7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поведения</w:t>
      </w:r>
      <w:r w:rsidRPr="008D7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разговорной</w:t>
      </w:r>
      <w:r w:rsidRPr="008D784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речи,</w:t>
      </w:r>
      <w:r w:rsidRPr="008D784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</w:t>
      </w:r>
      <w:r w:rsidRPr="008D78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также</w:t>
      </w:r>
      <w:r w:rsidRPr="008D784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</w:t>
      </w:r>
      <w:r w:rsidRPr="008D784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учебно-научной</w:t>
      </w:r>
      <w:r w:rsidRPr="008D784E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официально-деловой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сферах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общения;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53"/>
        </w:tabs>
        <w:autoSpaceDE w:val="0"/>
        <w:autoSpaceDN w:val="0"/>
        <w:spacing w:after="0" w:line="240" w:lineRule="auto"/>
        <w:ind w:left="252" w:hanging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осуществлять</w:t>
      </w:r>
      <w:r w:rsidRPr="008D784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речевой</w:t>
      </w:r>
      <w:r w:rsidRPr="008D784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самоконтроль;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67"/>
        </w:tabs>
        <w:autoSpaceDE w:val="0"/>
        <w:autoSpaceDN w:val="0"/>
        <w:spacing w:after="0" w:line="240" w:lineRule="auto"/>
        <w:ind w:right="1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орфографические</w:t>
      </w:r>
      <w:r w:rsidRPr="008D78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пунктуационные</w:t>
      </w:r>
      <w:r w:rsidRPr="008D78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умения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навыки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на</w:t>
      </w:r>
      <w:r w:rsidRPr="008D784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основе</w:t>
      </w:r>
      <w:r w:rsidRPr="008D784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знаний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нормах</w:t>
      </w:r>
      <w:r w:rsidRPr="008D784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русского литературного языка;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87"/>
        </w:tabs>
        <w:autoSpaceDE w:val="0"/>
        <w:autoSpaceDN w:val="0"/>
        <w:spacing w:after="0" w:line="240" w:lineRule="auto"/>
        <w:ind w:right="11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использовать</w:t>
      </w:r>
      <w:r w:rsidRPr="008D784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основные</w:t>
      </w:r>
      <w:r w:rsidRPr="008D784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нормативные</w:t>
      </w:r>
      <w:r w:rsidRPr="008D784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словари</w:t>
      </w:r>
      <w:r w:rsidRPr="008D784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</w:t>
      </w:r>
      <w:r w:rsidRPr="008D784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справочники</w:t>
      </w:r>
      <w:r w:rsidRPr="008D784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для</w:t>
      </w:r>
      <w:r w:rsidRPr="008D784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расширения</w:t>
      </w:r>
      <w:r w:rsidRPr="008D784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словарного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запаса</w:t>
      </w:r>
      <w:r w:rsidRPr="008D78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и спектра используемых</w:t>
      </w:r>
      <w:r w:rsidRPr="008D784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языковых средств;</w:t>
      </w:r>
    </w:p>
    <w:p w:rsidR="008D784E" w:rsidRPr="008D784E" w:rsidP="00567A71">
      <w:pPr>
        <w:pStyle w:val="ListParagraph"/>
        <w:widowControl w:val="0"/>
        <w:numPr>
          <w:ilvl w:val="0"/>
          <w:numId w:val="5"/>
        </w:numPr>
        <w:tabs>
          <w:tab w:val="left" w:pos="270"/>
        </w:tabs>
        <w:autoSpaceDE w:val="0"/>
        <w:autoSpaceDN w:val="0"/>
        <w:spacing w:after="0" w:line="240" w:lineRule="auto"/>
        <w:ind w:right="113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sz w:val="28"/>
          <w:szCs w:val="28"/>
        </w:rPr>
        <w:t>оценивать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эстетическую</w:t>
      </w:r>
      <w:r w:rsidRPr="008D784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сторону</w:t>
      </w:r>
      <w:r w:rsidRPr="008D784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речевого</w:t>
      </w:r>
      <w:r w:rsidRPr="008D78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высказывания</w:t>
      </w:r>
      <w:r w:rsidRPr="008D78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при</w:t>
      </w:r>
      <w:r w:rsidRPr="008D784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анализе</w:t>
      </w:r>
      <w:r w:rsidRPr="008D784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текстов</w:t>
      </w:r>
      <w:r w:rsidRPr="008D78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(в</w:t>
      </w:r>
      <w:r w:rsidRPr="008D784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том</w:t>
      </w:r>
      <w:r w:rsidRPr="008D784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числе</w:t>
      </w:r>
      <w:r w:rsidRPr="008D784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художественной</w:t>
      </w:r>
      <w:r w:rsidRPr="008D78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784E">
        <w:rPr>
          <w:rFonts w:ascii="Times New Roman" w:hAnsi="Times New Roman" w:cs="Times New Roman"/>
          <w:sz w:val="28"/>
          <w:szCs w:val="28"/>
        </w:rPr>
        <w:t>литературы).</w:t>
      </w:r>
    </w:p>
    <w:p w:rsidR="008D784E" w:rsidP="008D784E">
      <w:pPr>
        <w:pStyle w:val="BodyText"/>
      </w:pPr>
    </w:p>
    <w:p w:rsidR="002F1A48" w:rsidRPr="005B20BC" w:rsidP="005B20B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aps/>
          <w:color w:val="000000"/>
          <w:sz w:val="28"/>
          <w:szCs w:val="28"/>
        </w:rPr>
      </w:pPr>
      <w:r w:rsidRPr="005B20BC">
        <w:rPr>
          <w:b/>
          <w:bCs/>
          <w:sz w:val="28"/>
          <w:szCs w:val="28"/>
        </w:rPr>
        <w:t>Содержание учебного предмета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A0E57">
        <w:rPr>
          <w:b/>
          <w:color w:val="000000"/>
        </w:rPr>
        <w:t>Повторение и обобщение пройденного в 10-м классе</w:t>
      </w:r>
      <w:r w:rsidRPr="00FA0E57">
        <w:rPr>
          <w:color w:val="000000"/>
        </w:rPr>
        <w:t> 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</w:rPr>
      </w:pPr>
      <w:r w:rsidRPr="00FA0E57">
        <w:rPr>
          <w:b/>
          <w:bCs/>
          <w:color w:val="000000"/>
        </w:rPr>
        <w:t xml:space="preserve">Синтаксис. Синтаксические единицы и связи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Основные принципы русской пунктуации</w:t>
      </w:r>
      <w:r w:rsidRPr="00FA0E57">
        <w:rPr>
          <w:color w:val="000000"/>
        </w:rPr>
        <w:t>: синтаксис как раздел грамматики. Предложение, словосочетание – основные единицы синтаксиса. Текст, его структура. Тема текста. Пунктуация. Принципы русской пунктуации. Пунктуационный анализ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Словосочетание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A0E57">
        <w:rPr>
          <w:bCs/>
          <w:color w:val="000000"/>
        </w:rPr>
        <w:t>Словосочетание</w:t>
      </w:r>
      <w:r w:rsidRPr="00FA0E57">
        <w:rPr>
          <w:color w:val="000000"/>
        </w:rPr>
        <w:t>: определение. Строение словосочетаний: типы словосочетаний по степени слитности, по структуре, типы словосочетаний по главному слову, смысловые отношения, начальная форма словосочетаний, смысловая и грамматическая связи в словосочетании</w:t>
      </w:r>
      <w:r w:rsidRPr="00FA0E57">
        <w:rPr>
          <w:b/>
          <w:bCs/>
          <w:color w:val="000000"/>
        </w:rPr>
        <w:t xml:space="preserve">. </w:t>
      </w:r>
      <w:r w:rsidRPr="00FA0E57">
        <w:rPr>
          <w:color w:val="000000"/>
        </w:rPr>
        <w:t>Виды синтаксической связи: Сочинительная связь, ее признаки. Подчинительная связь, ее особенности. Порядок синтаксического разбора словосочетания.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FA0E57">
        <w:rPr>
          <w:b/>
          <w:color w:val="000000"/>
        </w:rPr>
        <w:t xml:space="preserve">Синтаксис и пунктуация простого предложения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A0E57">
        <w:rPr>
          <w:b/>
          <w:bCs/>
          <w:color w:val="000000"/>
        </w:rPr>
        <w:t>Предложение </w:t>
      </w:r>
      <w:r w:rsidRPr="00FA0E57">
        <w:rPr>
          <w:color w:val="000000"/>
        </w:rPr>
        <w:t xml:space="preserve">Понятие о предложении. Классификация предложений: предложение. Понятие о предикативности, средства выражения предикативности. Простые и сложные предложения. 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Простое предложение</w:t>
      </w:r>
      <w:r w:rsidRPr="00FA0E57">
        <w:rPr>
          <w:color w:val="000000"/>
        </w:rPr>
        <w:t>: виды предложений по цели высказывания; виды предложений по эмоциональной окраске; предложения утвердительные и отрицательные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Виды предложений по структуре. Двусоставные и односоставные предложения</w:t>
      </w:r>
      <w:r w:rsidRPr="00FA0E57">
        <w:rPr>
          <w:color w:val="000000"/>
        </w:rPr>
        <w:t xml:space="preserve">: </w:t>
      </w:r>
      <w:r w:rsidRPr="00FA0E57">
        <w:rPr>
          <w:b/>
          <w:color w:val="000000"/>
        </w:rPr>
        <w:t>подлежащее</w:t>
      </w:r>
      <w:r w:rsidRPr="00FA0E57">
        <w:rPr>
          <w:color w:val="000000"/>
        </w:rPr>
        <w:t>, способы его выражения, группа подлежащего в предложении. Сказуемое, типы сказуемых, способы выражения сказуемых; группа сказуемого в предложении. Случаи постановки тире между подлежащим и сказуемым; случаи отсутствия тире между подлежащим и сказуемым.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Распространенные и нераспространенные предложения: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предложения распространенные. Предложения нераспространенные. Второстепенные члены предложения. Определения. Характеристика определений. Приложения. Способы выражения. Дополнения. Характеристика определений. Способы выражения. Обстоятельства. Характеристика обстоятельств. Способы выражения.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Полные и неполные предложения:</w:t>
      </w:r>
      <w:r w:rsidRPr="00FA0E57">
        <w:rPr>
          <w:color w:val="000000"/>
        </w:rPr>
        <w:t> Характеристика предложений с точки зрения полноты структуры: полные и неполные предложения. Случаи постановки тире в неполном предложении.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FA0E57">
        <w:rPr>
          <w:bCs/>
          <w:color w:val="000000"/>
        </w:rPr>
        <w:t>Соединительное тире. Интонационное тире: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соединительное тире. Случаи постановки соединительного тире. Интонационное тире. Случаи постановки интонационного тире.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 xml:space="preserve">Синтаксис и пунктуация простого осложненного предложения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Простое осложненное предложение: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синтаксический разбор простого предложения. Синтаксические осложнители состава простого предложения. Порядок разбора простого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Предложения с однородными членами</w:t>
      </w:r>
      <w:r w:rsidRPr="00FA0E57">
        <w:rPr>
          <w:b/>
          <w:bCs/>
          <w:color w:val="000000"/>
        </w:rPr>
        <w:t>: </w:t>
      </w:r>
      <w:r w:rsidRPr="00FA0E57">
        <w:rPr>
          <w:color w:val="000000"/>
        </w:rPr>
        <w:t>однородные члены предложения. Синтаксические единицы, не являющиеся однородным членами предложения. Средства выражения однородности. Запятая, точка с запятой, тире при однородных членах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однородных и неоднородных определениях: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признаки однородности определений, запятая при однородных определениях. Признаки неоднородных определений. Отсутствие запятой при неоднородных определениях.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однородных и неоднородных приложениях: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приложения. Признаки однородности приложений. Запятая при однородных приложениях. Признаки неоднородных приложений. Отсутствие запятой при неоднородных приложениях.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однородных членах, соединенных неповторяющимися союзами</w:t>
      </w:r>
      <w:r w:rsidRPr="00FA0E57">
        <w:rPr>
          <w:b/>
          <w:bCs/>
          <w:color w:val="000000"/>
        </w:rPr>
        <w:t xml:space="preserve">: </w:t>
      </w:r>
      <w:r w:rsidRPr="00FA0E57">
        <w:rPr>
          <w:color w:val="000000"/>
        </w:rPr>
        <w:t>правила постановки запятой при однородных членах, соединенных неповторяющимися союзами.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однородных членах, соединенных повторяющимися и парными союзами: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знаки препинания при однородных членах, соединенных повторяющимися союзами; знаки препинания в случае употребления парных со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Обобщающие слова при однородных членах: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обобщающие слова. Знаки препинания при обобщающих словах: двоеточие, тире.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Обособленные члены предложения. Обособленные и необособленные определения:</w:t>
      </w:r>
      <w:r w:rsidRPr="00FA0E57">
        <w:rPr>
          <w:color w:val="000000"/>
        </w:rPr>
        <w:t>обособление. Обособление согласованных определений. Обособление несогласованных определений.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Обособленные приложения: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условия обособления приложений. Запятая при обособленных приложениях, тире при обособленных приложениях.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Обособленные обстоятельства: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знаки препинания при обособленных обстоятельствах, выраженных одиночными деепричастиями и деепричастными оборотами. Знаки препинания при обособлении обстоятельств, выраженных другими частями речи.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Обособленные дополнения: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условия обособления дополнений.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Уточняющие, пояснительные и присоединительные члены предложения: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обособление уточняющих членов предложения.обособление пояснительных членов предложения. Знаки препинания при присоединительных членах предложения.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сравнительных оборотах: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сравнительный оборот. Способы присоединения сравнительного оборота. Знаки препинания при сравнительном обороте.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при словах и конструкциях, грамматически не связанных с предложением. Знаки препинания при обращениях: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Обращение. Способ выражения обращения. Место обращения в предложении. Знаки препинания при обращении. Запятая при обращении восклицательный знак при обращении. Частица «О» перед обращением. Риторическое обращение. Обращение и олицетворение.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Вводные слова и вводные конструкции:</w:t>
      </w:r>
      <w:r w:rsidRPr="00FA0E57">
        <w:rPr>
          <w:color w:val="000000"/>
        </w:rPr>
        <w:t> понятие вводных слов. Основные группы вводных слов по значению. Знаки препинания при вводных словах. Знаки препинания при стечении вводных слов. Вводное слово в начале или конце обособленного оборота. Слова, не являющиеся вводными. Особенности функционирования слов: </w:t>
      </w:r>
      <w:r w:rsidRPr="00FA0E57">
        <w:rPr>
          <w:i/>
          <w:iCs/>
          <w:color w:val="000000"/>
        </w:rPr>
        <w:t>наконец, однако, значит.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color w:val="000000"/>
        </w:rPr>
        <w:t>Вставные конструкции. Скобки и тире при вставных конструкциях. Разделяющие знаки конца предложения при вставных конструкций.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Междометия</w:t>
      </w:r>
      <w:r w:rsidRPr="00FA0E57">
        <w:rPr>
          <w:color w:val="000000"/>
        </w:rPr>
        <w:t>. </w:t>
      </w:r>
      <w:r w:rsidRPr="00FA0E57">
        <w:rPr>
          <w:bCs/>
          <w:color w:val="000000"/>
        </w:rPr>
        <w:t>Утвердительные, отрицательные, вопросительно-восклицательные слова:</w:t>
      </w:r>
      <w:r w:rsidRPr="00FA0E57">
        <w:rPr>
          <w:color w:val="000000"/>
        </w:rPr>
        <w:t>междометия. Знаки препинания при междометиях: запятая, восклицательный знак. Междометия и частицы, служащие для выражения усилительного значения. Знаки препинания при утвердительных, отрицательных словах; при вопросительно-восклицательных слов.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 xml:space="preserve">Синтаксис и пунктуация сложного предложения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Сложное предложение</w:t>
      </w:r>
      <w:r w:rsidRPr="00FA0E57">
        <w:rPr>
          <w:color w:val="000000"/>
        </w:rPr>
        <w:t>: понятие о сложном предложении. Сложное предложение. Средства связи частей сложного предложения. Союзные и бессоюзные сложные предложения. Союзные предложения: сложносочиненные и сложноподчиненные. Группы сложносочиненных предложений. Группы сложноподчиненных предложений. Группы бессоюзных предложений.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в сложносочиненном предложении: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условия постановки запятой в сложносочиненном предложении. Отсутствие запятой между частями сложносочиненного предложения. Точка с запятой между частями сложносочиненного предложения. Тире между частями сложносочиненного предложения. Синтаксический разбор сложносочиненного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в сложноподчиненном предложении с одним придаточным:</w:t>
      </w:r>
      <w:r w:rsidRPr="00FA0E57">
        <w:rPr>
          <w:color w:val="000000"/>
        </w:rPr>
        <w:t>сложноподчиненное предложение. Главная и придаточная части сложноподчиненного предложения. Типы придаточных. Место придаточной части по отношению к главной. Запятая в сложноподчиненном предложении; двоеточие в сложноподчиненном предложении. Тире в сложноподчиненном предложении. Придаточная часть и синтаксически устойчивое сочетание. Синтаксический разбор сложноподчиненного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в сложноподчиненном предложении с несколькими придаточными</w:t>
      </w:r>
      <w:r w:rsidRPr="00FA0E57">
        <w:rPr>
          <w:b/>
          <w:bCs/>
          <w:color w:val="000000"/>
        </w:rPr>
        <w:t xml:space="preserve">: </w:t>
      </w:r>
      <w:r w:rsidRPr="00FA0E57">
        <w:rPr>
          <w:color w:val="000000"/>
        </w:rPr>
        <w:t>сложноподчиненное предложение. Главная и придаточные части. Сложноподчиненное предложение с несколькими придаточными. Запятая между частями сложного предложения. Точка с запятой между однородными придаточными. Сложноподчиненное предложение с последовательным подчинением, с однородным соподчинением, с неоднородным соподчинением.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Знаки препинания в бессоюзном сложном предложении: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 xml:space="preserve">бессоюзное сложное предложение. Запятая, точка с запятой в бессоюзном сложном предложении; двоеточие в бессоюзном сложном </w:t>
      </w:r>
      <w:r w:rsidRPr="00FA0E57">
        <w:rPr>
          <w:color w:val="000000"/>
        </w:rPr>
        <w:t>предложении; тире в бессоюзном сложном предложении. Синтаксический разбор бессоюзного предложения.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A0E57">
        <w:rPr>
          <w:bCs/>
          <w:color w:val="000000"/>
        </w:rPr>
        <w:t>Сложное предложение с разными видами союзной и бессоюзной связи: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сложное предложение с разными видами союзной и бессоюзной связи. Структурная схема сложного предложения с разными видами связи. Пунктуационный разбор предложения. Синтаксический разбор сложного предложения с разными видами связи.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FA0E57">
        <w:rPr>
          <w:b/>
          <w:color w:val="000000"/>
        </w:rPr>
        <w:t xml:space="preserve">Употребление знаков препинания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Сочетание знаков препинания: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запятая и тире. Многоточие и другие знаки препинания. Скобки и другие знаки препинания. Кавычки и другие знаки препинания.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Cs/>
          <w:color w:val="000000"/>
        </w:rPr>
        <w:t>Факультативные знаки препинания: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собственно факультативные знаки препинания; альтернативные знаки препинания, вариативные знаки препинания.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A0E57">
        <w:rPr>
          <w:bCs/>
          <w:color w:val="000000"/>
        </w:rPr>
        <w:t>Авторская пунктуация: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эмоционально-экспрессивные возможности знаков препинания. Авторская пунктуация и индивидуальный стиль писателя.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Способы передачи чужой речи. Знаки препинания при прямой речи: </w:t>
      </w:r>
      <w:r w:rsidRPr="00FA0E57">
        <w:rPr>
          <w:color w:val="000000"/>
        </w:rPr>
        <w:t>способы передачи чужой речи: прямая речь, косвенная речь, несобственно-прямая речь. Прямая речь. Прямая речь и слова автора. Знаки препинания в предложениях с прямой речью.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</w:rPr>
      </w:pPr>
      <w:r w:rsidRPr="00FA0E57">
        <w:rPr>
          <w:color w:val="000000"/>
        </w:rPr>
        <w:t>Знаки препинания при диалоге. Знаки препинания при цитатах.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Синтаксис текста </w:t>
      </w:r>
      <w:r w:rsidRPr="00FA0E57">
        <w:rPr>
          <w:b/>
          <w:color w:val="000000"/>
        </w:rPr>
        <w:t xml:space="preserve">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FA0E57">
        <w:rPr>
          <w:bCs/>
          <w:color w:val="000000"/>
        </w:rPr>
        <w:t>Период. Знаки препинания в периоде. Сложное синтаксическое целое и абзац:</w:t>
      </w:r>
      <w:r w:rsidRPr="00FA0E57">
        <w:rPr>
          <w:b/>
          <w:bCs/>
          <w:color w:val="000000"/>
        </w:rPr>
        <w:t> </w:t>
      </w:r>
      <w:r w:rsidRPr="00FA0E57">
        <w:rPr>
          <w:color w:val="000000"/>
        </w:rPr>
        <w:t>период. Строение периода. Выразительные возможности периода. Сложное синтаксическое целое. Композиция ССЦ. Связь предложений в ССЦ. Типы связи предложений. Абзац. Границы абзаца.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 xml:space="preserve">Предложения с чужой речью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Способы передачи чужой речи. Знаки препинания при прямой речи: </w:t>
      </w:r>
      <w:r w:rsidRPr="00FA0E57">
        <w:rPr>
          <w:color w:val="000000"/>
        </w:rPr>
        <w:t>способы передачи чужой речи: прямая речь, косвенная речь, несобственно-прямая речь. Прямая речь. Прямая речь и слова автора. Знаки препинания в предложениях с прямой речью.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color w:val="000000"/>
        </w:rPr>
        <w:t>Знаки препинания при диалоге. Знаки препинания при цитатах.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 xml:space="preserve">Стилистика и культура речи 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FA0E57">
        <w:rPr>
          <w:b/>
          <w:bCs/>
          <w:color w:val="000000"/>
        </w:rPr>
        <w:t>Культура речи. Язык и речь. Правильность русской речи. Типы норм литературного языка: </w:t>
      </w:r>
      <w:r w:rsidRPr="00FA0E57">
        <w:rPr>
          <w:color w:val="000000"/>
        </w:rPr>
        <w:t xml:space="preserve">язык и речь. Культура речи. Две стороны культуры речи. Нормы литературного языка. Основные признаки нормы. Речевая ошибка. </w:t>
      </w:r>
      <w:r w:rsidRPr="00FA0E57">
        <w:rPr>
          <w:b/>
          <w:bCs/>
          <w:color w:val="000000"/>
        </w:rPr>
        <w:t>О качествах хорошей речи.</w:t>
      </w:r>
    </w:p>
    <w:p w:rsidR="00A9638F" w:rsidRPr="00FA0E57" w:rsidP="00BE6D1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 xml:space="preserve">Повторение и обобщение изученного в 10-11 классах 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Функциональные стили: </w:t>
      </w:r>
      <w:r w:rsidRPr="00FA0E57">
        <w:rPr>
          <w:color w:val="000000"/>
        </w:rPr>
        <w:t>стилистика. Стиль. Функциональный стиль. Классификация функциональных стилей.</w:t>
      </w:r>
      <w:r w:rsidR="00BE6D1D">
        <w:rPr>
          <w:color w:val="000000"/>
        </w:rPr>
        <w:t xml:space="preserve"> </w:t>
      </w:r>
      <w:r w:rsidRPr="00FA0E57">
        <w:rPr>
          <w:b/>
          <w:bCs/>
          <w:color w:val="000000"/>
        </w:rPr>
        <w:t>Научный стиль: </w:t>
      </w:r>
      <w:r w:rsidRPr="00FA0E57">
        <w:rPr>
          <w:color w:val="000000"/>
        </w:rPr>
        <w:t>научный стиль, жанры. Термины.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Официально-деловой стиль: </w:t>
      </w:r>
      <w:r w:rsidRPr="00FA0E57">
        <w:rPr>
          <w:color w:val="000000"/>
        </w:rPr>
        <w:t>официально-деловой стиль, признаки, жанры. Канцеляризмы.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Публицистический стиль: </w:t>
      </w:r>
      <w:r w:rsidRPr="00FA0E57">
        <w:rPr>
          <w:color w:val="000000"/>
        </w:rPr>
        <w:t>публицистический стиль, признаки стиля, жанры публицистического стиля.</w:t>
      </w:r>
    </w:p>
    <w:p w:rsidR="00A9638F" w:rsidRPr="00FA0E57" w:rsidP="00FA0E5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</w:rPr>
      </w:pPr>
      <w:r w:rsidRPr="00FA0E57">
        <w:rPr>
          <w:b/>
          <w:bCs/>
          <w:color w:val="000000"/>
        </w:rPr>
        <w:t>Разговорный стиль. Особенности литературно-художественного стиля: </w:t>
      </w:r>
      <w:r w:rsidRPr="00FA0E57">
        <w:rPr>
          <w:color w:val="000000"/>
        </w:rPr>
        <w:t>разговорный стиль, признаки ст</w:t>
      </w:r>
      <w:r w:rsidR="00BE6D1D">
        <w:rPr>
          <w:color w:val="000000"/>
        </w:rPr>
        <w:t>иля.</w:t>
      </w:r>
    </w:p>
    <w:p w:rsidR="004D6951" w:rsidRPr="00FA0E57" w:rsidP="00FA0E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</w:pPr>
    </w:p>
    <w:p w:rsidR="00A9638F" w:rsidRPr="00FA0E57" w:rsidP="00FA0E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4DC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04A" w:rsidRPr="00FA0E57" w:rsidP="00FA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5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66323" w:rsidRPr="00FA0E57" w:rsidP="00FA0E5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E57">
        <w:rPr>
          <w:rFonts w:ascii="Times New Roman" w:hAnsi="Times New Roman" w:cs="Times New Roman"/>
          <w:b/>
          <w:sz w:val="24"/>
          <w:szCs w:val="24"/>
        </w:rPr>
        <w:t>11 класс (</w:t>
      </w:r>
      <w:r w:rsidR="005B20BC">
        <w:rPr>
          <w:rFonts w:ascii="Times New Roman" w:hAnsi="Times New Roman" w:cs="Times New Roman"/>
          <w:b/>
          <w:sz w:val="24"/>
          <w:szCs w:val="24"/>
        </w:rPr>
        <w:t>68</w:t>
      </w:r>
      <w:r w:rsidRPr="00FA0E57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877AE1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B20BC">
        <w:rPr>
          <w:rFonts w:ascii="Times New Roman" w:hAnsi="Times New Roman" w:cs="Times New Roman"/>
          <w:b/>
          <w:sz w:val="24"/>
          <w:szCs w:val="24"/>
        </w:rPr>
        <w:t>2</w:t>
      </w:r>
      <w:r w:rsidR="00FA0E57">
        <w:rPr>
          <w:rFonts w:ascii="Times New Roman" w:hAnsi="Times New Roman" w:cs="Times New Roman"/>
          <w:b/>
          <w:sz w:val="24"/>
          <w:szCs w:val="24"/>
        </w:rPr>
        <w:t>ч в неделю</w:t>
      </w:r>
      <w:r w:rsidRPr="00FA0E5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620"/>
        <w:gridCol w:w="7011"/>
        <w:gridCol w:w="2825"/>
      </w:tblGrid>
      <w:tr w:rsidTr="00286840">
        <w:tblPrEx>
          <w:tblW w:w="0" w:type="auto"/>
          <w:tblLook w:val="04A0"/>
        </w:tblPrEx>
        <w:trPr>
          <w:trHeight w:val="560"/>
        </w:trPr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0E57">
              <w:rPr>
                <w:rFonts w:ascii="Times New Roman" w:hAnsi="Times New Roman" w:cs="Times New Roman"/>
                <w:b/>
              </w:rPr>
              <w:t>№</w:t>
            </w:r>
          </w:p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0E5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0E57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0E5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Повторение изученного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Синтаксис. Синтаксические единицы и связи.</w:t>
            </w:r>
          </w:p>
        </w:tc>
        <w:tc>
          <w:tcPr>
            <w:tcW w:w="2886" w:type="dxa"/>
            <w:shd w:val="clear" w:color="auto" w:fill="FFFFFF" w:themeFill="background1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Синтаксис и пунктуация простого предложения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Синтаксис и пунктуация простого осложненного предложения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Синтаксис и пунктуация сложного предложения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4D02">
              <w:rPr>
                <w:rFonts w:ascii="Times New Roman" w:hAnsi="Times New Roman" w:cs="Times New Roman"/>
              </w:rPr>
              <w:t>0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5F4D02" w:rsidRPr="00FA0E57" w:rsidP="00FA0E5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3" w:type="dxa"/>
          </w:tcPr>
          <w:p w:rsidR="005F4D02" w:rsidRPr="00FA0E57" w:rsidP="00FA0E57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</w:rPr>
            </w:pPr>
            <w:r w:rsidRPr="005F4D02">
              <w:rPr>
                <w:rFonts w:ascii="Times New Roman" w:hAnsi="Times New Roman" w:cs="Times New Roman"/>
              </w:rPr>
              <w:t>Пунктуация в предложениях с чужой речью</w:t>
            </w:r>
          </w:p>
        </w:tc>
        <w:tc>
          <w:tcPr>
            <w:tcW w:w="2886" w:type="dxa"/>
          </w:tcPr>
          <w:p w:rsidR="005F4D02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Употребление знаков препинания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Стилистика и культура речи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A0E57">
              <w:rPr>
                <w:rFonts w:ascii="Times New Roman" w:hAnsi="Times New Roman" w:cs="Times New Roman"/>
              </w:rPr>
              <w:t>Повторение и обобщение изученного в 10-11классах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Tr="00286840">
        <w:tblPrEx>
          <w:tblW w:w="0" w:type="auto"/>
          <w:tblLook w:val="04A0"/>
        </w:tblPrEx>
        <w:tc>
          <w:tcPr>
            <w:tcW w:w="63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63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FA0E57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886" w:type="dxa"/>
          </w:tcPr>
          <w:p w:rsidR="00266323" w:rsidRPr="00FA0E57" w:rsidP="00FA0E5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67632D" w:rsidRPr="00FA0E57" w:rsidP="00FA0E5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2D" w:rsidRPr="00AE79A3" w:rsidP="00FA0E5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9A3">
        <w:rPr>
          <w:rFonts w:ascii="Times New Roman" w:hAnsi="Times New Roman" w:cs="Times New Roman"/>
          <w:b/>
          <w:sz w:val="28"/>
          <w:szCs w:val="28"/>
        </w:rPr>
        <w:t>Оценочно- измерительные материалы</w:t>
      </w:r>
    </w:p>
    <w:p w:rsidR="00E456A8" w:rsidRPr="00AE79A3" w:rsidP="00FA0E5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C6" w:rsidRPr="000A38E6" w:rsidP="00567A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задания и тесты по русскому языку. 11 класс: практическое учебное пособие. Маханова Е. А. Владос, 2020</w:t>
      </w:r>
    </w:p>
    <w:p w:rsidR="00E456A8" w:rsidRPr="000A38E6" w:rsidP="00567A71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Тестовые задания для проверки знаний учащихся по русскому языку: 10-11 классы. 2-е изд, испр.М.: Творческий центр СФЕРА, 2020. </w:t>
      </w:r>
    </w:p>
    <w:p w:rsidR="00AE79A3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A3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A3" w:rsidRPr="000A38E6" w:rsidP="00AE79A3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:rsidR="00AE79A3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A3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Учебно-методический комплект</w:t>
      </w:r>
    </w:p>
    <w:p w:rsidR="00AE79A3" w:rsidRPr="000A38E6" w:rsidP="00DA4A1A">
      <w:pPr>
        <w:shd w:val="clear" w:color="auto" w:fill="FFFFFF" w:themeFill="background1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Гольцова Н. Г., Шамшин И. В., Мищерина М. А. Русский язык: учебник для 10-11 классов общеобразовательных организаций. Базовый уровень. </w:t>
      </w:r>
      <w:r w:rsidRPr="000A38E6" w:rsidR="00F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Русское слово, 2022. </w:t>
      </w:r>
    </w:p>
    <w:p w:rsidR="00AE79A3" w:rsidRPr="000A38E6" w:rsidP="00DA4A1A">
      <w:pPr>
        <w:shd w:val="clear" w:color="auto" w:fill="FFFFFF" w:themeFill="background1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38E6" w:rsidR="00FF5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Гольцова Н. Г., Шамшин И. В. Русский язык: трудные вопросы морфологии. 10—11 классы.</w:t>
      </w:r>
      <w:r w:rsidRPr="000A38E6" w:rsidR="0090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Русское слово, 2019. </w:t>
      </w:r>
    </w:p>
    <w:p w:rsidR="00944BC6" w:rsidRPr="000A38E6" w:rsidP="00DA4A1A">
      <w:pPr>
        <w:shd w:val="clear" w:color="auto" w:fill="FFFFFF" w:themeFill="background1"/>
        <w:spacing w:after="0" w:line="240" w:lineRule="auto"/>
        <w:ind w:left="360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0A38E6">
        <w:t xml:space="preserve"> </w:t>
      </w: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к учебнику Н. Г. Гольцовой, И. В. Шамшина, М. А. Мищериной «Русский язык». 10-11 класс. Базовый уровень. М.: Русское слово, 2021.</w:t>
      </w:r>
    </w:p>
    <w:p w:rsidR="00FF58D7" w:rsidRPr="000A38E6" w:rsidP="00DA4A1A">
      <w:pPr>
        <w:shd w:val="clear" w:color="auto" w:fill="FFFFFF" w:themeFill="background1"/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38E6" w:rsidR="0022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Попова Русский язык 11 класс. Поурочное планирование , технологические карты уроков. М.: Учитель, 2019. </w:t>
      </w:r>
    </w:p>
    <w:p w:rsidR="00FF58D7" w:rsidRPr="000A38E6" w:rsidP="00DA4A1A">
      <w:pPr>
        <w:shd w:val="clear" w:color="auto" w:fill="FFFFFF" w:themeFill="background1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0A38E6">
        <w:rPr>
          <w:rFonts w:ascii="Times New Roman" w:hAnsi="Times New Roman" w:cs="Times New Roman"/>
          <w:sz w:val="28"/>
          <w:szCs w:val="28"/>
        </w:rPr>
        <w:t xml:space="preserve">Индивидуальный проект. 10-11 классы. Методическое пособие. Тематическое планирование. Поурочные разработки. Методические рекомендации. М.: Каро, 2021. </w:t>
      </w:r>
    </w:p>
    <w:p w:rsidR="002268F1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AC0" w:rsidRPr="000A38E6" w:rsidP="00D97AC0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A3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Словари и справочники</w:t>
      </w:r>
    </w:p>
    <w:p w:rsidR="00F31C3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Александрова З. Е. Словарь синонимов русского языка. Практический справочник. Около 11 000 синонимических рядов. М.: Мир и образование, 2022.</w:t>
      </w:r>
    </w:p>
    <w:p w:rsidR="00F31C3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Баранов М. Т. Школьный орфографический словарь. М.: Просвещение, 2021.</w:t>
      </w:r>
    </w:p>
    <w:p w:rsidR="00F31C3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Зимин В. Словарь-тезаурус русских пословиц и поговорок. ГРАМОТА/СЛОВАРИ XXI ВЕКА. </w:t>
      </w:r>
      <w:bookmarkStart w:id="0" w:name="_Hlk148210688"/>
      <w:r w:rsidRPr="000A38E6">
        <w:rPr>
          <w:rFonts w:ascii="Times New Roman" w:hAnsi="Times New Roman" w:cs="Times New Roman"/>
          <w:sz w:val="28"/>
          <w:szCs w:val="28"/>
        </w:rPr>
        <w:t xml:space="preserve">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Грамота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АСТ-Пресс Школа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 xml:space="preserve">, 2022. </w:t>
      </w:r>
      <w:bookmarkEnd w:id="0"/>
    </w:p>
    <w:p w:rsidR="00D97AC0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Лопатин В. В. Правила русской орфографии и пунктуации. ГРАМОТА/СЛОВАРИ XXI ВЕКА. </w:t>
      </w:r>
      <w:r w:rsidRPr="000A38E6">
        <w:rPr>
          <w:rFonts w:ascii="Times New Roman" w:hAnsi="Times New Roman" w:cs="Times New Roman"/>
          <w:sz w:val="28"/>
          <w:szCs w:val="28"/>
        </w:rPr>
        <w:t xml:space="preserve">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Грамота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АСТ-Пресс Школа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>, 2022.</w:t>
      </w:r>
    </w:p>
    <w:p w:rsidR="002B68A3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Крысин Л. П. Современный словарь иностранных слов. ГРАМОТА/СЛОВАРИ XXI ВЕКА. М: </w:t>
      </w:r>
      <w:r>
        <w:fldChar w:fldCharType="begin"/>
      </w:r>
      <w:r>
        <w:instrText xml:space="preserve"> HYPERLINK "https://www.ozon.ru/publisher/gramota-26163239/"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Грамота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"https://www.ozon.ru/publisher/ast-press-shkola-1089607/"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АСТ-Пресс Школа</w:t>
      </w:r>
      <w:r>
        <w:fldChar w:fldCharType="end"/>
      </w:r>
      <w:r w:rsidRPr="000A38E6">
        <w:rPr>
          <w:rFonts w:ascii="Times New Roman" w:hAnsi="Times New Roman" w:cs="Times New Roman"/>
          <w:sz w:val="28"/>
          <w:szCs w:val="28"/>
        </w:rPr>
        <w:t>, 2022.</w:t>
      </w:r>
    </w:p>
    <w:p w:rsidR="009014A9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Орфоэпический словарь русского языка. 9-11 классы. Более 8000 слов, особенности произношения и ударения. М.: </w:t>
      </w:r>
      <w:r w:rsidRPr="000A38E6">
        <w:rPr>
          <w:rFonts w:ascii="Times New Roman" w:hAnsi="Times New Roman" w:cs="Times New Roman"/>
          <w:sz w:val="28"/>
          <w:szCs w:val="28"/>
          <w:lang w:val="en-US"/>
        </w:rPr>
        <w:t>Ademar</w:t>
      </w:r>
      <w:r w:rsidRPr="000A38E6">
        <w:rPr>
          <w:rFonts w:ascii="Times New Roman" w:hAnsi="Times New Roman" w:cs="Times New Roman"/>
          <w:sz w:val="28"/>
          <w:szCs w:val="28"/>
        </w:rPr>
        <w:t xml:space="preserve">, 2019. </w:t>
      </w:r>
    </w:p>
    <w:p w:rsidR="00DA4A1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грамматических трудностей русского языка. 5-11 классы. М.: АСТ-пресс, 2020. </w:t>
      </w:r>
    </w:p>
    <w:p w:rsidR="00DA4A1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Гребенева Ю. Н. Словарь омонимов, омоформ и омографов русского языка. М.: Мир и образование, 2023.</w:t>
      </w:r>
    </w:p>
    <w:p w:rsidR="00DA4A1A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Снетова Г. П., Власова О. Б. Словарь паронимов русского языка. М.: Мир и образование, 2023.</w:t>
      </w:r>
    </w:p>
    <w:p w:rsidR="0056571B" w:rsidRPr="000A38E6" w:rsidP="00567A7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Ожегов С. И. Толковый словарь русского языка. Около 100 000 слов, терминов и фразеологических выражений. М.: Мир и образование, 2023.</w:t>
      </w:r>
    </w:p>
    <w:p w:rsidR="0056571B" w:rsidRPr="000A38E6" w:rsidP="0056571B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7AC0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BC6" w:rsidRPr="000A38E6" w:rsidP="00944BC6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Дополнительная литература</w:t>
      </w:r>
    </w:p>
    <w:p w:rsidR="009014A9" w:rsidRPr="000A38E6" w:rsidP="00567A71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Е. С. Тренажёр по русскому языку. 10-11 класс: Орфография. М.: Вако, 2023. </w:t>
      </w:r>
    </w:p>
    <w:p w:rsidR="009014A9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Е. С. Тренажёр по русскому языку. 10-11 класс: Пунктуация. М.: Вако, 2023. </w:t>
      </w:r>
    </w:p>
    <w:p w:rsidR="00FF58D7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Русский язык. Практикум по пунктуации. 10-11 классы / Шутан М. И. / 2019</w:t>
      </w:r>
      <w:r w:rsidRPr="000A38E6">
        <w:rPr>
          <w:rFonts w:ascii="Times New Roman" w:hAnsi="Times New Roman" w:cs="Times New Roman"/>
          <w:sz w:val="28"/>
          <w:szCs w:val="28"/>
        </w:rPr>
        <w:t>.</w:t>
      </w:r>
    </w:p>
    <w:p w:rsidR="00FF58D7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Драбкина С. В.  Русский язык. 11 класс. Практикум по орфографии и пунктуации. Подготовка к ЕГЭ. М.: Интеллект-центр, 2023</w:t>
      </w:r>
      <w:r w:rsidRPr="000A38E6">
        <w:t xml:space="preserve">. </w:t>
      </w:r>
    </w:p>
    <w:p w:rsidR="00944BC6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Нарушевич А. Г. Русский язык. Литература. Итоговое выпускное сочинение в 11-м классе. М.:Легион, 2022. </w:t>
      </w:r>
    </w:p>
    <w:p w:rsidR="00944BC6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Комплексный анализ текста. Рабочая тетрадь. М.: Творческий центр СФЕРА, 2019. </w:t>
      </w:r>
    </w:p>
    <w:p w:rsidR="00DE402C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>Розенталь Д. Э. Русский язык Сб. упр. и диктантов д/школьников ст. кл. и пост. в вузы. М.:</w:t>
      </w:r>
      <w:r w:rsidRPr="000A38E6" w:rsidR="008C4F3F">
        <w:rPr>
          <w:rFonts w:ascii="Times New Roman" w:hAnsi="Times New Roman" w:cs="Times New Roman"/>
          <w:sz w:val="28"/>
          <w:szCs w:val="28"/>
        </w:rPr>
        <w:t xml:space="preserve"> Мир и образование, 2020. </w:t>
      </w:r>
    </w:p>
    <w:p w:rsidR="00FF58D7" w:rsidRPr="000A38E6" w:rsidP="00567A7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Розенталь Д.Э. Большой справочник по орфографии русского языка. М.: Мир и образование, 2022. </w:t>
      </w:r>
    </w:p>
    <w:p w:rsidR="00D97AC0" w:rsidRPr="000A38E6" w:rsidP="00567A71">
      <w:pPr>
        <w:pStyle w:val="Heading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0A38E6">
        <w:rPr>
          <w:rFonts w:ascii="Times New Roman" w:hAnsi="Times New Roman" w:cs="Times New Roman"/>
          <w:b w:val="0"/>
          <w:bCs w:val="0"/>
          <w:color w:val="auto"/>
        </w:rPr>
        <w:t xml:space="preserve">Громов С. А.  Русский язык. Курс практической грамотности. М.: Московский лицей, 2022. </w:t>
      </w:r>
    </w:p>
    <w:p w:rsidR="009014A9" w:rsidRPr="000A38E6" w:rsidP="00567A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8E6">
        <w:rPr>
          <w:rFonts w:ascii="Times New Roman" w:hAnsi="Times New Roman" w:cs="Times New Roman"/>
          <w:sz w:val="28"/>
          <w:szCs w:val="28"/>
        </w:rPr>
        <w:t xml:space="preserve">Нарушевич А. </w:t>
      </w:r>
      <w:r w:rsidRPr="000A38E6" w:rsidR="002268F1">
        <w:rPr>
          <w:rFonts w:ascii="Times New Roman" w:hAnsi="Times New Roman" w:cs="Times New Roman"/>
          <w:sz w:val="28"/>
          <w:szCs w:val="28"/>
        </w:rPr>
        <w:t xml:space="preserve">Н. </w:t>
      </w:r>
      <w:r w:rsidRPr="000A38E6">
        <w:rPr>
          <w:rFonts w:ascii="Times New Roman" w:hAnsi="Times New Roman" w:cs="Times New Roman"/>
          <w:sz w:val="28"/>
          <w:szCs w:val="28"/>
        </w:rPr>
        <w:t>Русский язык. 9-11 классы. средства выразительности на ЕГЭ и ОГЭ. М.: Легион, 2019.</w:t>
      </w:r>
    </w:p>
    <w:p w:rsidR="002268F1" w:rsidRPr="000A38E6" w:rsidP="00567A71">
      <w:pPr>
        <w:pStyle w:val="Heading2"/>
        <w:numPr>
          <w:ilvl w:val="0"/>
          <w:numId w:val="6"/>
        </w:numPr>
        <w:rPr>
          <w:b w:val="0"/>
          <w:bCs w:val="0"/>
          <w:i w:val="0"/>
          <w:sz w:val="28"/>
          <w:szCs w:val="28"/>
        </w:rPr>
      </w:pPr>
      <w:r w:rsidRPr="000A38E6">
        <w:rPr>
          <w:b w:val="0"/>
          <w:bCs w:val="0"/>
          <w:i w:val="0"/>
          <w:sz w:val="28"/>
          <w:szCs w:val="28"/>
        </w:rPr>
        <w:t xml:space="preserve">Нарушевич А. Н., Александрова О. Н., Дроботина И. Н. "Русский язык. Трудные задания ЕГЭ. Пишем сочинение". М.: 2022. </w:t>
      </w:r>
      <w:r w:rsidRPr="000A38E6">
        <w:rPr>
          <w:b w:val="0"/>
          <w:bCs w:val="0"/>
          <w:i w:val="0"/>
          <w:sz w:val="28"/>
          <w:szCs w:val="28"/>
        </w:rPr>
        <w:br/>
      </w:r>
    </w:p>
    <w:p w:rsidR="00944BC6" w:rsidRPr="000A38E6" w:rsidP="00AE79A3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1449" w:rsidRPr="000A38E6" w:rsidP="00DF14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E6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8E6">
        <w:rPr>
          <w:rFonts w:ascii="Times New Roman" w:hAnsi="Times New Roman" w:cs="Times New Roman"/>
          <w:b/>
          <w:sz w:val="28"/>
          <w:szCs w:val="28"/>
        </w:rPr>
        <w:t>ИНТЕРНЕТ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"http://www.ruscorpora.ru/"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http://www.ruscorpora.ru/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"http://etymolog.ruslang.ru/"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http://etymolog.ruslang.ru/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Этимология и история русского языка 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"http://www.mapryal.org/"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www.mapryal.org/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 – МАПРЯЛ – международная ассоциация преподавателей русского языка и литературы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"http://philology.ru/default.htm"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http://philology.ru/default.htm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Русский филологический портал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"http://russkiyjazik.ru/"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http://russkiyjazik.ru/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Энциклопедия «Языкознание»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"http://mlis.ru/"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http://mlis.ru/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Методико-литературный интернет-сервис (МЛИС) –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38E6">
        <w:rPr>
          <w:rFonts w:ascii="Times New Roman" w:hAnsi="Times New Roman" w:cs="Times New Roman"/>
          <w:b/>
          <w:i/>
          <w:iCs/>
          <w:sz w:val="28"/>
          <w:szCs w:val="28"/>
        </w:rPr>
        <w:t>Электронные библиотеки, архивы, пособия: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"http://www.feb-web.ru/"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www.feb-web.ru/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 – Фундаментальная электронная библиотека «Русская литература и фольклор»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(ФЭБ). Полнотекстовая информационная система по произведениям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русской словесности,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библиографии, научные исследования и историко-биографические работы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"http://philology.ruslibrary.ru/" </w:instrText>
      </w:r>
      <w:r>
        <w:fldChar w:fldCharType="separate"/>
      </w:r>
      <w:r w:rsidRPr="000A38E6" w:rsidR="000B442D">
        <w:rPr>
          <w:rStyle w:val="Hyperlink"/>
          <w:rFonts w:ascii="Times New Roman" w:hAnsi="Times New Roman" w:cs="Times New Roman"/>
          <w:bCs/>
          <w:sz w:val="28"/>
          <w:szCs w:val="28"/>
        </w:rPr>
        <w:t>http://philology.ruslibrary.ru/</w:t>
      </w:r>
      <w:r>
        <w:fldChar w:fldCharType="end"/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Электронная библиотека специальной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филологической литературы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"http://magazines.russ.ru/" </w:instrText>
      </w:r>
      <w:r>
        <w:fldChar w:fldCharType="separate"/>
      </w:r>
      <w:r w:rsidRPr="000A38E6" w:rsidR="000B442D">
        <w:rPr>
          <w:rStyle w:val="Hyperlink"/>
          <w:rFonts w:ascii="Times New Roman" w:hAnsi="Times New Roman" w:cs="Times New Roman"/>
          <w:bCs/>
          <w:sz w:val="28"/>
          <w:szCs w:val="28"/>
        </w:rPr>
        <w:t>http://magazines.russ.ru/</w:t>
      </w:r>
      <w:r>
        <w:fldChar w:fldCharType="end"/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Журнальный зал – литературно-художественные и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гуманитарные русские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журналы, выходящие в России и за рубежом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"http://lib.prosv.ru" </w:instrText>
      </w:r>
      <w:r>
        <w:fldChar w:fldCharType="separate"/>
      </w:r>
      <w:r w:rsidRPr="000A38E6" w:rsidR="000B442D">
        <w:rPr>
          <w:rStyle w:val="Hyperlink"/>
          <w:rFonts w:ascii="Times New Roman" w:hAnsi="Times New Roman" w:cs="Times New Roman"/>
          <w:bCs/>
          <w:sz w:val="28"/>
          <w:szCs w:val="28"/>
        </w:rPr>
        <w:t>http://lib.prosv.ru</w:t>
      </w:r>
      <w:r>
        <w:fldChar w:fldCharType="end"/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/– «Школьная библиотека» – проект издательства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«Просвещение» – вся школьная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программа по литературе на одном сайте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 xml:space="preserve">http://www.hi-edu.ru/e-books/xbook107/01/index.html?part-005.htm/ 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Валгина,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Н.С. Современный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русский язык: электронный учебник</w:t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Издательский дом «Первое сентября»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"http://rus.1september.ru/" </w:instrText>
      </w:r>
      <w:r>
        <w:fldChar w:fldCharType="separate"/>
      </w:r>
      <w:r w:rsidRPr="000A38E6" w:rsidR="000B442D">
        <w:rPr>
          <w:rStyle w:val="Hyperlink"/>
          <w:rFonts w:ascii="Times New Roman" w:hAnsi="Times New Roman" w:cs="Times New Roman"/>
          <w:bCs/>
          <w:sz w:val="28"/>
          <w:szCs w:val="28"/>
        </w:rPr>
        <w:t>http://rus.1september.ru/</w:t>
      </w:r>
      <w:r>
        <w:fldChar w:fldCharType="end"/>
      </w:r>
      <w:r w:rsidRPr="000A38E6" w:rsidR="000B44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Электронная версия газеты «Русский язык». Сайт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для учителей «Я иду на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урок русского языка»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"http://www.edu.ru/modules.php"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/>
          <w:sz w:val="28"/>
          <w:szCs w:val="28"/>
        </w:rPr>
        <w:t>h</w:t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ttp://www.edu.ru/modules.php</w:t>
      </w:r>
      <w:r>
        <w:fldChar w:fldCharType="end"/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38E6">
        <w:rPr>
          <w:rFonts w:ascii="Times New Roman" w:hAnsi="Times New Roman" w:cs="Times New Roman"/>
          <w:b/>
          <w:i/>
          <w:iCs/>
          <w:sz w:val="28"/>
          <w:szCs w:val="28"/>
        </w:rPr>
        <w:t>Методические материалы: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"http://www.uchportal.ru/"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www.uchportal.ru/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Учительский портал. Уроки, презентации, контрольные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работы, тесты, компьютерные программы, методические разработки по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русскому языку и литературе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"http://www.Ucheba.com/"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www.Ucheba.com/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Образовательный портал «Учеба»: «Уроки»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(www.uroki.ru), «Методики»(www.metodiki.ru), «Пособия» (www.posobie.ru)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"http://www.pedved.ucoz.ru/"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www.pedved.ucoz.ru/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Образовательный сайт «PedVeD» – помощь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учителю-словеснику, студенту-филологу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"http://www.proshkolu.ru/club/lit/"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www.proshkolu.ru/club/lit/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Клуб учителей русского языка и литературы на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интернет-портале«ProШколу.RU»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"http://www.portal-slovo.ru/philology/"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http://www.portal-slovo.ru/philology/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Филология на портале "Слово"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(Русский язык; литература; риторика; методика преподавания)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"http://www.uroki.net/docrus.htm/"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  <w:lang w:val="en-US"/>
        </w:rPr>
        <w:t>www.uroki.net/docrus.htm/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r w:rsidRPr="000A38E6">
        <w:rPr>
          <w:rFonts w:ascii="Times New Roman" w:hAnsi="Times New Roman" w:cs="Times New Roman"/>
          <w:bCs/>
          <w:sz w:val="28"/>
          <w:szCs w:val="28"/>
        </w:rPr>
        <w:t>Сайт</w:t>
      </w:r>
      <w:r w:rsidRPr="000A38E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«Uroki.net». </w:t>
      </w:r>
      <w:r w:rsidRPr="000A38E6">
        <w:rPr>
          <w:rFonts w:ascii="Times New Roman" w:hAnsi="Times New Roman" w:cs="Times New Roman"/>
          <w:bCs/>
          <w:sz w:val="28"/>
          <w:szCs w:val="28"/>
        </w:rPr>
        <w:t>Для учителя русского языка и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литературы: поурочное и тематическое планирование, открытые уроки,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контрольные работы, методические разработки, конспекты уроков,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презентации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"http://collection.edu.ru/default.asp?ob_no=16970/"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http://collection.edu.ru/default.asp?ob_no=16970/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Российский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образовательный портал. Сборник методических разработок для школы по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русскому языку и литературе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"http://www.metodkabinet.eu/PO/PO_menu_RussYaz.html/" </w:instrText>
      </w:r>
      <w:r>
        <w:fldChar w:fldCharType="separate"/>
      </w:r>
      <w:r w:rsidRPr="000A38E6">
        <w:rPr>
          <w:rStyle w:val="Hyperlink"/>
          <w:rFonts w:ascii="Times New Roman" w:hAnsi="Times New Roman" w:cs="Times New Roman"/>
          <w:bCs/>
          <w:sz w:val="28"/>
          <w:szCs w:val="28"/>
        </w:rPr>
        <w:t>www.metodkabinet.eu/PO/PO_menu_RussYaz.html/</w:t>
      </w:r>
      <w:r>
        <w:fldChar w:fldCharType="end"/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Проект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«Методкабинет». Учителю русского языка и литературы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"http://www.mgn.ru/~gmc/rus.html/"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www.mgn.ru/~gmc/rus.html/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Методические материалы для учителя русского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языка и литературы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"http://pavlrimc.narod.ru/RUS_SEMINAR.html/"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http://pavlrimc.narod.ru/RUS_SEMINAR.html/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Материалы семинара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«Учителю русского языка и литературы»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учителей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"http://slovesnikural.narod.ru/"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http://slovesnikural.narod.ru/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Уральское отделение Российской академии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образования. Институт филологических исследований и образовательных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стратегий «Словесник»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"http://infoteka.intergu.ru/index.asp?main=res" \l "/"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http://infoteka.intergu.ru/index.asp?main=res#/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Инфотека методических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материалов по литературе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"http://person.edu.ru/default.asp?ob_no=2465/"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http://person.edu.ru/default.asp?ob_no=2465/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Учительские находки: конкурс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методических разработок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для школы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"http://www.prosv.ru/umk/konkurs/info.aspx?ob_no=12267/"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http://www.prosv.ru/umk/konkurs/info.aspx?ob_no=12267/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Работы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победителей конкурса «Учитель –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учителю» издательства «Просвещение»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"http://www.wiki.vladimir.i-edu.ru/"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http://www.wiki.vladimir.i-edu.ru/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- Сообщество учителей-словесников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"http://www.rsr-olymp.ru/splash/"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http://www.rsr-olymp.ru/splash/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«Мир олимпиад» – всероссийский портал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олимпиад (пилотная версия)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"http://www.mk.ru/msu/?p=pavila3"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http://www.mk.ru/msu/?p=pavila3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Олимпиада школьников «Покори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Воробьевы горы!»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"http://olympiads.mccme.ru/turlom/"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http://olympiads.mccme.ru/turlom/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Турнир имени М. В. Ломоносова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"http://www.svetozar.ru/"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http://www.svetozar.ru/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Открытая международная Интернет-олимпиада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школьников по русскому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языку «Светозар»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"http://www.eidos.ru/olymp/olymp-list.htm/"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www.eidos.ru/olymp/olymp-list.htm/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Всероссийские дистанционные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эвристические олимпиады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"http://www.desc.ru/show.html?id=614/"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http://www.desc.ru/show.html?id=614/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Интернет-карусель (on-line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соревнования)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"http://www.ode.ru/"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www.ode.ru/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Институт открытого и дистанционного образования ЮУрГУ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"http://russ.olymp.mioo.ru/"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http://russ.olymp.mioo.ru/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Русский язык для старшеклассников и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абитуриентов: Дистанционная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подготовка по русскому языку МИОО (теория и практические задания)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"http://abiturcenter.ru/kursy/index_n.php?topic=kurs_zao/"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http://abiturcenter.ru/kursy/index_n.php?topic=kurs_zao/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Заочные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подготовительные курсы УНЦ ДО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МГУ (литература, русский язык)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"http://www.ege.edu.ru"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http://www.ege.edu.ru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 xml:space="preserve"> – Официальный информационный портал ЕГЭ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"http://www.ege.ru/"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http://www.ege.ru/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>
        <w:rPr>
          <w:rFonts w:ascii="Times New Roman" w:hAnsi="Times New Roman" w:cs="Times New Roman"/>
          <w:bCs/>
          <w:sz w:val="28"/>
          <w:szCs w:val="28"/>
        </w:rPr>
        <w:t>– Сайт информационной поддержки ЕГЭ в компьютерной</w:t>
      </w:r>
    </w:p>
    <w:p w:rsidR="00DF1449" w:rsidRPr="000A38E6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E6">
        <w:rPr>
          <w:rFonts w:ascii="Times New Roman" w:hAnsi="Times New Roman" w:cs="Times New Roman"/>
          <w:bCs/>
          <w:sz w:val="28"/>
          <w:szCs w:val="28"/>
        </w:rPr>
        <w:t>форме</w:t>
      </w:r>
    </w:p>
    <w:p w:rsidR="00E456A8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fldChar w:fldCharType="begin"/>
      </w:r>
      <w:r>
        <w:instrText xml:space="preserve"> HYPERLINK "http://www.rustest.ru/" </w:instrText>
      </w:r>
      <w:r>
        <w:fldChar w:fldCharType="separate"/>
      </w:r>
      <w:r w:rsidRPr="000A38E6" w:rsidR="002B68A3">
        <w:rPr>
          <w:rStyle w:val="Hyperlink"/>
          <w:rFonts w:ascii="Times New Roman" w:hAnsi="Times New Roman" w:cs="Times New Roman"/>
          <w:bCs/>
          <w:sz w:val="28"/>
          <w:szCs w:val="28"/>
        </w:rPr>
        <w:t>http://www.rustest.ru/</w:t>
      </w:r>
      <w:r>
        <w:fldChar w:fldCharType="end"/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E6" w:rsidR="00DF1449">
        <w:rPr>
          <w:rFonts w:ascii="Times New Roman" w:hAnsi="Times New Roman" w:cs="Times New Roman"/>
          <w:bCs/>
          <w:sz w:val="28"/>
          <w:szCs w:val="28"/>
        </w:rPr>
        <w:t>– ФГУ «Федеральный центр тестирован</w:t>
      </w:r>
      <w:r w:rsidRPr="000A38E6" w:rsidR="002B68A3">
        <w:rPr>
          <w:rFonts w:ascii="Times New Roman" w:hAnsi="Times New Roman" w:cs="Times New Roman"/>
          <w:bCs/>
          <w:sz w:val="28"/>
          <w:szCs w:val="28"/>
        </w:rPr>
        <w:t>ия»</w:t>
      </w: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097A" w:rsidRPr="00DF1449" w:rsidP="00DF14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Sect="005B20B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8718D" w:rsidRPr="0011097A" w:rsidP="009F35D7">
      <w:pPr>
        <w:widowControl w:val="0"/>
        <w:autoSpaceDE w:val="0"/>
        <w:autoSpaceDN w:val="0"/>
        <w:spacing w:before="62"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11097A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Календарно - тематическое планирование </w:t>
      </w:r>
      <w:r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в </w:t>
      </w:r>
      <w:r w:rsidRPr="0011097A">
        <w:rPr>
          <w:rFonts w:ascii="Times New Roman" w:eastAsia="Times New Roman" w:hAnsi="Times New Roman" w:cs="Times New Roman"/>
          <w:b/>
          <w:sz w:val="32"/>
          <w:lang w:eastAsia="ru-RU" w:bidi="ru-RU"/>
        </w:rPr>
        <w:t>1</w:t>
      </w:r>
      <w:r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1 </w:t>
      </w:r>
      <w:r w:rsidRPr="0011097A">
        <w:rPr>
          <w:rFonts w:ascii="Times New Roman" w:eastAsia="Times New Roman" w:hAnsi="Times New Roman" w:cs="Times New Roman"/>
          <w:b/>
          <w:sz w:val="32"/>
          <w:lang w:eastAsia="ru-RU" w:bidi="ru-RU"/>
        </w:rPr>
        <w:t>класс</w:t>
      </w:r>
      <w:r>
        <w:rPr>
          <w:rFonts w:ascii="Times New Roman" w:eastAsia="Times New Roman" w:hAnsi="Times New Roman" w:cs="Times New Roman"/>
          <w:b/>
          <w:sz w:val="32"/>
          <w:lang w:eastAsia="ru-RU" w:bidi="ru-RU"/>
        </w:rPr>
        <w:t>е</w:t>
      </w:r>
    </w:p>
    <w:p w:rsidR="0088718D" w:rsidP="00004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79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2410"/>
        <w:gridCol w:w="1984"/>
        <w:gridCol w:w="2552"/>
        <w:gridCol w:w="3402"/>
        <w:gridCol w:w="2552"/>
        <w:gridCol w:w="1701"/>
        <w:gridCol w:w="351"/>
      </w:tblGrid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351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Т</w:t>
            </w: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Тип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Элементы содержания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D29" w:rsidRPr="00EC5AA2" w:rsidP="0088718D">
            <w:pPr>
              <w:suppressAutoHyphens/>
              <w:autoSpaceDE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Задачи. Планируемый результат и уровень усвоения. Компетенции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Вид контроля, вид самостоятельной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Домашнее задание</w:t>
            </w: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wAfter w:w="351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8871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Повторение изученного</w:t>
            </w: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567A7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Повторение и обобщение пройденного в 10 классе. </w:t>
            </w:r>
          </w:p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Повторительно-обобщающий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Раскрытие ценности русского литературного языка и его места среди языков народов мира. Русистика наука о русском языке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роль русского языка как национального языка рус</w:t>
            </w:r>
            <w:r w:rsidRPr="00EC5AA2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zh-CN"/>
              </w:rPr>
              <w:t>ского народа, отражение в языке культуры и истории народа.</w:t>
            </w:r>
          </w:p>
          <w:p w:rsidR="00741D29" w:rsidRPr="00EC5AA2" w:rsidP="0088718D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объяснить с помощью словаря значение слов с национально-культурным компонентом.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написать сочинение-миниатюру “Что значит любить русский язык?”, “Что значит работать над языком?”.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Индивидуальные задания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741D29" w:rsidRPr="0088718D" w:rsidP="008871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Повторение и обобщение пройденного в 10 классе. Фонетика. </w:t>
            </w:r>
            <w:r w:rsidRPr="00EC5AA2" w:rsidR="009F35D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Орфоэпия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Повторительно-обобщающий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Фонетика; звуки русского языка; тон; шум; тоновые звуки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Нормы произношения, нормы ударения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Знать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принципы классификации звуков русского языка</w:t>
            </w:r>
            <w:r w:rsidRPr="00EC5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, уметь 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проводить фонетический анализ слов</w:t>
            </w: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орфоэпические  нормы русского литературного языка.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Вопросы для повторения , словарный диктант</w:t>
            </w:r>
            <w:r w:rsidRPr="00EC5AA2" w:rsidR="009F35D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Вопросы для повторения, тест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Упр.52,53</w:t>
            </w:r>
            <w:r w:rsidRPr="00EC5AA2" w:rsidR="009F35D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69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741D29" w:rsidRPr="0088718D" w:rsidP="008871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 пройденного в 10 классе. Орфографии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нормы русского литературного языка (грамматические </w:t>
            </w:r>
          </w:p>
          <w:p w:rsidR="00741D29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 орфографические).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Составление таблицы, словарный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D29" w:rsidRPr="00EC5AA2" w:rsidP="008871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Задание на каторчке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741D29" w:rsidRPr="0088718D" w:rsidP="008871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речи.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Сочинение в формате ЕГЭ, часть 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Задача речи, форма речи, виды текстов, особенности языка.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Свободно, правильно излагать свои мысли в письменной форме Соблюдать нормы построения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Умение работать с текстом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Подготовка к словарной работе, тест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 пройденного в 10 классе. Морфология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Повторительно-обобщающий урок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Морфологический разбор слова, постоянные, непостоянные признаки.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опознавать языковые единицы, проводить различ-ные виды их анализа; соблюдать в практике письма основные правила орфографии.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Уметь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различать самостоятельные, служебные части речи, междометия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Вопросы для повторения.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Выборочный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Упр.166, 176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 пройденного в 10 классе. Тестирование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Соблюдать в практике письма основные правила орфографии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Тест в формате ЕГЭ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40" w:rsidRPr="00EC5AA2" w:rsidP="00286840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40" w:rsidRPr="00EC5AA2" w:rsidP="002868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Синтаксис. Синтаксические единицы и связи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286840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Основные принципы русской пунктуации.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Синтаксис как раздел грамматики. Предложение, словосочетание — основные единицы синтаксиса. Текст, его структура. Тема текста. Пунктуация. Принципы русской пунктуации Пунктуационный анализ предложения.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разделы русского языка; особенности подчинительной и сочинительной связи.</w:t>
            </w:r>
          </w:p>
          <w:p w:rsidR="009F35D7" w:rsidRPr="00EC5AA2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вычленять словосочетание из предложения; определять различие между сочинительной и подчинительной связью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Повторение пройденного.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66; составление развернутого плана.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Практическая работа: объяснение постановки знаков препинания.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Работа по группам (ответы на вопросы и задания для повторения).</w:t>
            </w: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EC5AA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§65; </w:t>
            </w:r>
            <w:r w:rsidRPr="00EC5AA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Упр.327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Словосочетание.</w:t>
            </w:r>
            <w:r w:rsidR="0028684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Предложение</w:t>
            </w:r>
          </w:p>
          <w:p w:rsidR="00286840" w:rsidRPr="0088718D" w:rsidP="002868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Виды синтаксических связей.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Строение словосочетаний: типы словосочетаний по степени слитности, по структуре, типы словосочетаний по главному слову, смысловые отношения, начальная форма словосочетаний, смысловая и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грамматическая связи в словосочетании.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строение словосочетаний, отношения между компонентами словосочетания; отличие от слова и пред</w:t>
            </w:r>
            <w:r w:rsidRPr="0088718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zh-CN"/>
              </w:rPr>
              <w:t>ложения; способы выражения.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вычленять словосочетание из предложения; подбирать синонимичные словосочетания как средство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выразительности речи; делать разбор словосочетаний</w:t>
            </w: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Фронтальная беседа-опрос по вопросам учителя.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Индивидуальная работа по карточкам.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— Изучающее чтение § 67, составление опорного конспекта, подготовка связного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монологического высказывания на лингвистическую тему.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Формирование практических навыков синтаксического разбора словосочетания.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§66, 67;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329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40" w:rsidRPr="0088718D" w:rsidP="00286840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840" w:rsidRPr="00286840" w:rsidP="002868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86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Синтаксис и пунктуация простого предложения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286840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40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Простые предложения. </w:t>
            </w:r>
          </w:p>
          <w:p w:rsidR="007C0C25" w:rsidRPr="0088718D" w:rsidP="007C0C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Двусоставные и односоставные предложения.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Виды предложений по цели высказывания; виды предложений по эмоциональной окраске; предложения утвердительные и отрицательные.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</w:t>
            </w:r>
            <w:r w:rsidR="0028684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а, их признаки.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осознавать предложения как основную единицу языка, средство выражения мысли, чувств; употреблять в речи предложения, разные по цели высказывания.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составление связного монологического высказывания на лингвистическую тему; дифференцированное задание по вариантам.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учебником, составление сложного плана теоретического материала.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комментированное письмо, практические разборы.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Повторение орфографии, формирование навыков пунктуационного разбора.</w:t>
            </w:r>
          </w:p>
          <w:p w:rsidR="009F35D7" w:rsidRPr="0088718D" w:rsidP="008A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Упражнение на конструирование.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1F0BF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69-72; у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пр.336</w:t>
            </w:r>
            <w:r w:rsidR="007C0C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88718D" w:rsidR="007C0C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342,343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8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Тире между подлежащим и сказуемым.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Случаи постановки тире между подлежащим и сказуемым; случаи отсутствия тире между подлежащим и сказуемым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нормы русского литературного языка (орфографические, пунктуационные).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находить подлежащее и сказуемое; ставить знаки препинания между ними; со</w:t>
            </w:r>
            <w:r w:rsidRPr="0088718D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eastAsia="zh-CN"/>
              </w:rPr>
              <w:t>ставлять предложения с грамматическим заданием.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проверочная работа по домашнему заданию.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Мотивированное слово учителя, разъясняющее сущность правописного затруднения.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учебного материала, составление схемы-алгоритма решения пунктуационной задачи.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 на закрепление правописных навыков.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§73;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Упр.345,346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Второстепенные члены предложения.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Характеристика определений. Способы выражения. Обстоятельства. Характеристика обстоятельств. Способы выражения.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упражнения— распределительное письмо, упражнение на конструирование, работа с текстом: закрепление правописных навыков, закрепление навыков анализа текста, закрепление навыков морфологического разбора слов различных частей речи.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Анализ текста, создание аналитической письменной работы по исходному тексту.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работать с художественными текстами изучаемых литературных произведений.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Самоанализ использованных в тексте изобразительно-выразительных средств. Включение в собственное высказывание разных по цели высказывания и эмоциональной окраске выражений.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Семинар по материалам раздела «Из истории русского языкознания».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Сочинение по тексту в формате ЕГЭ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Полные и неполные предложения. Тире в неполном предложении. 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Характеристика предложений с точки зрения полноты структуры: полные и неполные предложения. Случаи постановки тире в неполном предложении.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определять неполные предложения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статьи учебника.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 учебника.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Комментированное письмо, объяснительное письмо.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последующей взаимопроверкой.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§76;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Упр351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580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Соединительное тире. Интонационное тире.</w:t>
            </w:r>
          </w:p>
          <w:p w:rsidR="009F35D7" w:rsidRPr="0088718D" w:rsidP="008A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Случаи постановки соединительного тире. Интонационное тире. Случаи постановки интонационного тире.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теоретический опрос (фронтальная работа).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проверочная работа по вариантам.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 (§ 78).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Обучение работе по алгоритму.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Выборочно-аналитическая работа с текстами литературных произведений.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— Лингвистический анализ текста (включая пунктуационный разбор) стихотворения М. Цветаевой 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Выразительное чтение стихотворения А. Блока. Интонирование знаков препинания.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§77;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Упр.356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8A1C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Синтаксиси и пунктуация простого неосложненного предложения.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Урок повторения и обобщения 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Повторительные упражнения и вопросы  и задания для повторения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E50542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Вопросы – стр.246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</w:t>
            </w:r>
            <w:r w:rsidR="00E505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Соблюдать в практике письма основные правила 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орфографии и 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542" w:rsidP="00E5054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E50542" w:rsidRPr="0088718D" w:rsidP="00E5054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542" w:rsidRPr="0088718D" w:rsidP="00E5054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542" w:rsidRPr="00E50542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5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Синтаксис и пунктуация простого осложненного предложения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E50542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Простое осложненное предложение. 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Синтаксический разбор простого предложения. Синтаксические осложнители состава простого предложения. Порядок разбора простого предложения.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основные единицы языка, их признаки; вводные слова и предложения как средство выражения субъективной оценки высказывания, простые осложненные предложения</w:t>
            </w: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выражать определенные отношения к высказываниям с помощью вводных конструкций; правильно ставить знаки препинания при вводных словах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теоретическим материалом учебника.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 учебника.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Распределительное письмо.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Закрепление навыков синтаксического разбора простого предложения.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§78;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Упр.358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Предложения с однородными членами предложения. 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в предложении с однородными членами.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Однородные члены предложения. Синтаксические единицы, не являющиеся однородными членами предложения. Средства выражения однородности. Запятая, точка с запятой, тире при однородных членах предложения.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основные единицы языка, их признаки.</w:t>
            </w:r>
          </w:p>
          <w:p w:rsidR="00903A30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опознавать языковые единицы, проводить различные виды их анализа; правильно ставить знаки препинания; соблюдать перечислительную интонацию</w:t>
            </w:r>
          </w:p>
          <w:p w:rsidR="00903A30" w:rsidRPr="0088718D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правила постановки знаков препинания при обобщающих словах с однородными членами.</w:t>
            </w:r>
          </w:p>
          <w:p w:rsidR="009F35D7" w:rsidRPr="0088718D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правильно ставить знаки препинания; составлять схемы предложений с обобщающими словами при однородных членах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уже известных учащимся.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 (§ 79).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Попутное повторение (виды синтаксических связей, функции знаков препинания).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Упражнения на формирование навыков характеристики синтаксических единиц.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Упражнения на закрепление правописных навыков.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последующей самопроверкой.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§79</w:t>
            </w:r>
            <w:r w:rsidR="00903A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82, 83, 84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="00903A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однородных и неоднородных определениях</w:t>
            </w:r>
            <w:r w:rsidR="00903A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приложениях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Признаки однородности определений, запятая при однородных определениях. Признаки неоднородных определений. Отсутствие запятой при неоднородных определениях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основные единицы языка, их признаки.</w:t>
            </w:r>
          </w:p>
          <w:p w:rsidR="00903A30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опознавать языковые единицы, проводить различные виды их анализа; правильно ставить знаки препинания; соблюдать перечислительную интонацию</w:t>
            </w:r>
          </w:p>
          <w:p w:rsidR="00903A30" w:rsidRPr="0088718D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правила обособления согласованных распространенных и нераспространенных определений.</w:t>
            </w:r>
          </w:p>
          <w:p w:rsidR="009F35D7" w:rsidRPr="0088718D" w:rsidP="00903A30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правильно обособлять определения интонационно и на письме; проводить синонимическую замену обособленных членов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самостоятельная работа по вариантам с последующей взаимопроверкой.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комментированное письмо, объяснительное письмо.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Развитие речи — упражнения на конструирование, с объяснением особенностей значения получившихся синтаксических конструкций.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Закрепление орфографических умений и навыков.</w:t>
            </w:r>
          </w:p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§80;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Упр.368</w:t>
            </w:r>
            <w:r w:rsidR="00903A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370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9F35D7" w:rsidRPr="0088718D" w:rsidP="009F35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Соблюдать в практике письма основные правила орфографии и 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Обособление определений, приложений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Обособление согласованных определений. Обособление несогласованных определений.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правила обособления согласованных распространенных и нераспространенных определений.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правильно обособлять определения интонационно и на письме; проводить синонимическую замену обособленных членов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комментированное письмо; распределительное письмо; дифференцированное задание по вариантам; выполнение заданий на конструирование; комплексный анализ текста; творческая работа; самостоятельная работа с последующей самопроверкой.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§85,86;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393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Обособленные обстоятельства.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обособленных обстоятельствах, выраженных одиночными деепричастиями и деепричастными оборотами. Знаки препинания при обособлении обстоятельств, выраженных другими частями речи.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правила обособления обстоятельств, выраженных существительными с предлогами.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выявлять условия обособления обстоятельства; интонационно правильно произносить предложения с обособленными обстоятельствами уступки и причины, выраженные существительными с предлогом.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теоретический опрос, индивидуальная работа по карточкам, самостоятельная работа с последующей самопроверкой.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теоретическим материалом учебника (§ 87); опрос-беседа на первичное понимание пунктуационных правил с опорой на содержание параграфа.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комментированное письмо; графический анализ предложений.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Пунктуационный и синтаксический разбор предложений.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§87;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Упр.400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Обособление дополнений.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Условия обособления дополнений.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правила обособления дополнения.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выявлять условия обособления дополнения; правильно обособлять дополнения интонационно и на письме; графически объяснять условия обособления.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теоретический опрос, проверочный диктант.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теоретическим материалом (§ 88).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§88;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Упр.402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Уточняющие, пояснительные и присоединительные члены предложения.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Обособление уточняющих членов предложения. Обособление пояснительных членов предложения. Знаки препинания при присоединительных членах предложения.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правила постановки знаков препинания в предложениях, осложненных разными конструкциями.</w:t>
            </w:r>
          </w:p>
          <w:p w:rsidR="000D3BE9" w:rsidRPr="0088718D" w:rsidP="000D3BE9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выявлять условия обособления; анализировать предложение.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 Знакомство с теоретическим материалом учебника (§ 89).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комментированное письмо; пунктуационный и синтаксический разбор; упражнение на конструирование.</w:t>
            </w:r>
          </w:p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§89;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Упр.406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D3BE9" w:rsidRPr="0088718D" w:rsidP="000D3B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сравнительном обороте.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Сравнительный оборот. Способы присоединения сравнительного оборота. Знаки препинания при сравнительном обороте.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оформлять предложения  со сравнительными оборотами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 (§ 90).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отработка постановки знаков препинания при сравнительных оборотах с союзом как.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Комментированное письмо; объяснительный диктант.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Упражнение на конструирование: создание предложений со сравнительными оборотами.</w:t>
            </w:r>
          </w:p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§90;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Упр.412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30297" w:rsidRPr="0088718D" w:rsidP="005302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530297" w:rsidP="00567A71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657D82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7D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словах и конструкциях, грамматически на связанных с предложением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Обращение. Способ выражения обращения. Место обращения в предложении. Знаки препинания при обращении. Запятая при обращении, восклицательный знак при обращении. Частица «о» перед обращением. Риторическое обращение. Обращение и олицетворение. Понятие вводных слов. Основные группы вводных слов по значению. Знаки препинания при вводных словах. Знаки препинания при стечении вводных слов. Вводное слово в начале или конце обособленного оборота. Слова, не являющиеся вводными. Особенности функционирования слов: наконец, однако, значит Вставные конструкции. Скобки и тире при вставных конструкциях. Разделяющие знаки конца предложения при вставных конструкциях.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Утвердительные, отрицательные, вопросительно-восклицательные слова.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Междометия. Знаки препинания при междометиях: запятая, восклицательный знак. Междометия и частицы, служащие для выражения усилительного значения. Знаки препинания при утвердительных, отрицательных словах; при вопросительно-восклицательных словах.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основные единицы языка, их признаки; порядок синтаксического и пунктуационного разбора.</w:t>
            </w:r>
          </w:p>
          <w:p w:rsidR="00657D82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находить в предложении обращение, употреблять его с учетом речевой ситуации; правильно ставить знаки препинания.</w:t>
            </w: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находить в художественных произведениях, изучаемых на уроках литературы, предложения с вводными словами, выписывать их, делать синтаксический и пунктуационный разборы этих предложений</w:t>
            </w: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Знать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признаки междометия,</w:t>
            </w: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уметь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ставить знаки препинания при  утвердительных, отрицательных словах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Повторение морфологических разборов слов различных частей речи.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Проверка домашнего задания: теоретический опрос, индивидуальные задания по карточкам, самостоятельная работа с последующей самопроверкой.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материала учебника (§ 92).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распределительное письмо; объяснительное письмо; комментированное письмо; самостоятельная работа с последующей самопроверкой.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§§91, 92, 93; 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7D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Синтаксис и пунктуация простого осложненного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повторения и обобщения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Работа по группам: повторение теоретического материала (по вопросам и заданиям для повторения). Выполнение тренировочных обобщающих упражнений из раздела «Повторительные упражнения».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карточке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Соблюдать в практике письма основные правила орфографии и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657D82" w:rsidP="00657D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57D82">
              <w:rPr>
                <w:rFonts w:ascii="Times New Roman" w:hAnsi="Times New Roman" w:cs="Times New Roman"/>
                <w:b/>
                <w:bCs/>
              </w:rPr>
              <w:t>Синтаксис и пунктуация сложного предложения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Сложное предложение.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Понятие о сложном предложении. Сложное предложение. Средства связи частей сложного предложения. Союзные и бессоюзные сложные предложения. Союзные предложения: сложносочиненные и сложноподчиненные. Группы сложносочиненных предложений. Группы сложноподчиненных предложений. Группы бессоюзных сложных предложений.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признаки сложных предложений. 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различать основные виды сложных предложений, объяснять постановку знаков препинания в них.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имеющихся у учащихся (фронтальная беседа-опрос по вопросам учителя).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учебником (§ 94).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Распределительное письмо.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Комментированное письмо.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§94;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Упр.434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gridAfter w:val="1"/>
          <w:wAfter w:w="351" w:type="dxa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в сложносочиненном предложении.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Условия постановки запятой в сложносочиненном предложении. Отсутствие запятой между частями сложносочиненного предложения. Точка с запятой между частями сложносочиненного предложения. Тире между частями сложносочиненного предложения. Синтаксический разбор сложносочиненного предложения.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основные группы ССП по значению и союзам.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объяснять постановку знаков препинания, находить в тексте ССП и производить их пунктуационный разбор.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известных учащимся (фронтальная беседа-опрос по вопросам учителя).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 (§ 95), составление опорного конспекта.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Сообщение учащихся об основных группах сложносочиненных предложений.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упражнений, закрепление навыков синтаксического разбора сложносочиненного предложения; закрепление навыков пунктуационного разбора предложения; особенности интонирования синтаксических конструкций — выразительное чтение стихотворного текста, самостоятельная работа с последующей самопроверкой.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§95; упр. 438</w:t>
            </w: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Знаки препинания в сложноподчиненном предложении с одним придаточным.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Сложноподчиненное предложение. Главная и придаточная части сложноподчиненного  предложения. Типы придаточных. Место придаточной части по отношению к главной. Запятая в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сложноподчиненном предложении; двоеточие в сложноподчиненном предложении. Тире в сложноподчиненном предложении. Придаточная часть и синтаксически устойчивое сочетание. Синтаксический разбор  сложноподчиненного предложения.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отличительные признаки союзов и союзных слов в СПП.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производить пунктуационный и синтаксический разборы СПП, правильно использовать их в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дифференцированный опрос.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имеющихся у учащихся (структурированная беседа-опрос).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— Самостоятельная работа с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учебником (§ 96).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§96;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Упр448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Знаки препинания в сложноподчиненном предложении с одним придаточным.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Сложноподчиненное предложение. Главная и придаточная части сложноподчиненного  предложения. Типы придаточных. Место придаточной части по отношению к главной. Запятая в сложноподчиненном предложении; двоеточие в сложноподчиненном предложении. Тире в сложноподчиненном предложении. Придаточная часть и синтаксически устойчивое сочетание. Синтаксический разбор  сложноподчиненного предложения.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отличительные признаки союзов и союзных слов в СПП.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производить пунктуационный и синтаксический разборы СПП, правильно использовать их в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закрепление навыков синтаксического разбора сложноподчиненных предложений; объяснительное письмо.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Проверочный диктант с  последующей самопроверкой.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Создание связного монологического высказывания в письменной форме.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 451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в сложноподчиненном предложении с несколькими придаточными.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Сложноподчиненное предложение. Главная и придаточная части. Сложноподчиненное предложение с несколькими придаточными. Запятая между частями  сложного предложения. 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различать СПП с однородным, параллельным и последовательным подчинением, составлять схемы, производить синтаксический разбор.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связное монологическое высказывание на лингвистическую тему; индивидуальное задание по карточкам; дифференцированная работа по вариантам.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учебником (§ 97).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§97;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Упр.453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в сложноподчиненном предложении с несколькими придаточными.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Отсутствие запятой между частями сложного предложения. Точка с запятой между однородными придаточными. Сложноподчиненное предложение с последовательным подчинением, с однородным соподчинением, с неоднородным соподчинением.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различать СПП с однородным, параллельным и последовательным подчинением, составлять схемы, производить синтаксический разбор.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образцом синтаксического разбора сложноподчиненного предложения с несколькими придаточными.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комментированное письмо; объяснительное письмо;  дифференцированные задания по вариантам с учетом уровня усвоения учебного материала.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 97;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Упр.455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Знаки препинания в бессоюзном сложном предложении.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Бессоюзное  сложное предложение. Запятая, точка с запятой в бессоюзном сложном предложении; двоеточие в бессоюзном сложном предложении; тире в бессоюзном сложном предложении. Синтаксический разбор бессоюзного сложного предложения.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Знать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основные признаки БСП, правила постановки запятой и точки с запятой, выразительные возможности БСП.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теоретическим материалом (§ 98).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тренировочных упражнений: объяснительное письмо; работа с материалом для наблюдения; дифференцированное задание.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Развитие речи — создание текста-миниатюры на заданную тему.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§98;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Упр.458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Сложное предложение с разными видами союзной и бессоюзной связи.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Сложное предложение с разными видами союзной и бессоюзной связи. Структурная схема сложного предложения с разными видами связи. Пунктуационный разбор предложения. Синтаксический разбор сложного предложения с разными видами связи.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отличительные особенности сложных предложений с разными видами связей.</w:t>
            </w: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правильно ставить знаки препинания в данных предложениях.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— Проверка домашнего задания (теоретический опрос-беседа по вопросам учителя; индивидуальные карточки-задания, самостоятельная работа по вариантам с последующей самопроверкой).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— Тренировочные упражнения: комментированное письмо; объяснительное письмо; выполнение синтаксического разбора предложений; конструирование предложений; работа со словарем.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Упр.468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Период. Знаки препинания в периоде.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Период. Строение периода.  Выразительные возможности периода. Повторение темы «Сложное предложение».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группы сложных предложений, их отличительные признаки, особенности предложений 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 разными видами связей.</w:t>
            </w:r>
          </w:p>
          <w:p w:rsidR="00657D82" w:rsidRPr="0088718D" w:rsidP="00657D8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соблюдать в практике письма основные правила пунктуации, нормы построения СП, употребления в речи, производить пунктуационный и синтаксический разбор.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задания: теоретический опрос (фронтальная беседа-опрос по вопросам учителя), индивидуальная работа по карточкам.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теоретическим материалом (§ 99); чтение текста для наблюдения.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Отработка интонационной выразительной речи.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Практическая работа: поиск примеров периодов в художественной литературе.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обобщающих упражнений.</w:t>
            </w:r>
          </w:p>
          <w:p w:rsidR="00657D82" w:rsidRPr="0088718D" w:rsidP="00657D8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Групповая работа  по вопросам и заданиям для повторения.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§99;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Упр.470, вопросы на стр.338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57D82" w:rsidRPr="0088718D" w:rsidP="00657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Контрольное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Соблюдать в практике письма основные правила орфографии и 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86"/>
        </w:trPr>
        <w:tc>
          <w:tcPr>
            <w:tcW w:w="15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E3687F" w:rsidP="00E368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E368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Пунктуация в предложениях с чужой речью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Урок развития речи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Способы передачи чужой речи. 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прямой речи.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Способы передачи чужой речи: прямая речь, косвенная речь, несобственно-прямая речь. Прямая речь. Прямая речь и слова автора. Знаки препинания в предложениях с прямой речью.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способы передачи чужой речи.</w:t>
            </w:r>
          </w:p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определять способ передачи чужой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известных учащимся (структурированная беседа-опрос по вопросам учителя).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 (§ 100—101); составление схем-алгоритмов постановки знаков препинания при прямой речи.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§101;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Задание на карточке 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9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E3687F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3687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прямой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прямой речи.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Способы передачи чужой речи: прямая речь, косвенная речь, несобственно-прямая речь. Прямая речь. Прямая речь и слова автора. Знаки препинания в предложениях с прямой речью.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способы передачи чужой речи.</w:t>
            </w:r>
          </w:p>
          <w:p w:rsidR="005F4D02" w:rsidRPr="0088718D" w:rsidP="005F4D02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определять способ передачи чужой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объяснительное письмо; упражнения на конструирование; комментированное письмо; самостоятельная работа с последующей самопроверкой; лингвистический анализ текста.</w:t>
            </w:r>
          </w:p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§102;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Упр.480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F4D02" w:rsidRPr="0088718D" w:rsidP="005F4D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E3687F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3687F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прямой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прямой речи.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Способы передачи чужой речи: прямая речь, косвенная речь, несобственно-прямая речь. Прямая речь. Прямая речь и слова автора. Знаки препинания в предложениях с прямой речью.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способы передачи чужой речи.</w:t>
            </w:r>
          </w:p>
          <w:p w:rsidR="00531887" w:rsidRPr="0088718D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определять способ передачи чужой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объяснительное письмо; упражнения на конструирование; комментированное письмо; самостоятельная работа с последующей самопроверкой; лингвистический анализ текста.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диалоге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531887" w:rsidRPr="0088718D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цитатах.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Диалог. Реплики диалога. Пунктуационное оформление реплик диалога.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ставить знаки препинания при оформлении диалога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 (индивидуальный опрос теоретического материала; практическая работа по карточкам).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Самостоятельная работа с учебником (§102, 103).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самостоятельная работа с последующей самопроверкой; упражнение на конструирование, работа с текстом художественного произведения.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§103;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 481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Знаки препинания при цитатах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3188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Цитаты. Разные способы оформления цитат.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531887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18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Уметь ставить знаки препинания при оформлении цитат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 (индивидуальный опрос теоретического материала; практическая работа по карточкам).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— Самостоятельная работа с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учебником (§1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самостоятельная работа с последующей самопроверкой; упражнение на конструирование, работа с текстом художественного произведения.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§104; Упр. 484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Урок развития речи.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Сочинение-миниатюра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Урок развития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Тема, главная мысль, микротема, ключевые слова. Выявление лексических, морфологических и синтаксических особенностей текста.</w:t>
            </w:r>
          </w:p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создавать письменное высказывание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Самоанализ использованных в тексте изобразительно-выразительных средств. Включение в собственное высказывание разных по цели высказывания и эмоциональной окраске выражений.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Сочинение по тексту в формате ЕГЭ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31887" w:rsidRPr="0088718D" w:rsidP="005318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696F1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Пунктуация в предложениях с чужой речью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повторения и обобщения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Работа по группам: повторение теоретического материала (по вопросам и заданиям для повторения). Выполнение тренировочных обобщающих упражнений из раздела «Повторительные упражнения».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карточке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Соблюдать в практике письма основные правила орфографии и 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единицы языка, их признаки, определения.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 применять изученные правила пунктуации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696F1B" w:rsidP="00696F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696F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Употребление знаков препинания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Сочетание знаков препинания.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Запятая и тире. Многоточие и другие знаки препинания. Скобки и другие знаки препинания. Кавычки и другие знаки препинания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основные способы цитирования.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находить подобные предложения в тексте, объяснять знаки препинания, правильно использовать цитаты в собственных сочинениях.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Мотивированное слово учителя, разъяснение пунктуационного затруднения.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учебника (§ 104).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Составление алгоритма решения пунктуационной задачи.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Тренировочные упражнения: комплексный анализ текста; комментированное письмо.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§105;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Упр.487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Факультативные знаки препинания.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Авторская пунктуация.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 усвоения нового материала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Собственно факультативные знаки препинания; альтернативные знаки препинания, вариативные знаки препинания.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Знать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о факультативности обособлений, альтернативных знаках препинания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Проверка домашнего задания (индивидуальная работа по карточкам; самостоятельная работа по вариантам).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Знакомство с теоретическим материалом учебника (§ 105).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— Тренировочные упражнения: объяснительное письмо, комментарий текстов для наблюдения; отработка навыков верного интонирования текстов художественных произведений;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закрепление навыков орфографического и пунктуационного разбора.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§§106, 107;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Упр.488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Урок развития речи.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Лингвистический анализ текста.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Урок развития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Тема, главная мысль, микротема, ключевые слова. Выявление лексических, морфологических и синтаксических особенностей текста.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создавать письменное высказывание ( по текту упр.497)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Самоанализ использованных в тексте изобразительно-выразительных средств. Включение в собственное высказывание разных по цели высказывания и эмоциональной окраске выражений.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Сочинение по тексту в формате ЕГЭ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Соблюдать в практике письма основные правила орфографии и пунктуации.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Уметь воспринимать текст на слух, безошибочно писать, выполнять все виды разбора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Диктант с грамматическим заданием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Индивидуальные задания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0C" w:rsidRPr="0088718D" w:rsidP="00024C0C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0C" w:rsidRPr="00024C0C" w:rsidP="00024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024C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Стилистика и культура речи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024C0C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Урок развития речи.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Культура речи. Язык и речь. 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Правильность русской речи.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Язык и речь. Культура речи. Две стороны культуры речи. Нормы литературного языка. Основные признаки нормы. Речевая ошибка.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 русский литературный язык и его нормы, основные лингвистические словари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использовать в речи нормированный язык, видеть изменения в языке на уровне лексики, морфологии, орфоэпии, уметь извлекать из словарей необходимую информацию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107.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Составление тезисов.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Ответы на вопросы к параграфу.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108.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§108;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Упр.513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Урок развития речи.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Культура речи. Язык и речь. 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Правильность русской речи.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Язык и речь. Культура речи. Две стороны культуры речи. Нормы литературного языка. Основные признаки нормы. Речевая ошибка.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: русский литературный язык и его нормы, основные лингвистические словари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использовать в речи нормированный язык, видеть изменения в языке на уровне лексики, морфологии, орфоэпии, уметь извлекать из словарей необходимую информацию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Составление плана-конспекта § 108.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Анализ материалов для наблюдения.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упражнений на закрепление орфографических и пунктуационных навыков.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Индивидуальные задания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 качествах хорошей речи.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Свойства речи, которые помогают обеспечить эффективность коммуникации и характеризует уровень речевой культуры говорящего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использовать в речи нормированный язык, видеть изменения в языке на уровне лексики, морфологии, орфоэпии, уметь извлекать из словарей необходимую информацию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Ознакомительное чтение § 110.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Аналитическое чтение материалов для наблюдения (упр. 549).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Составление конспекта, тезисов, развернутого плана текстов (по выбору учителя и учащихся).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Аналитическая беседа по вопросам и заданиям для повторения.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Выполнение упражнений на закрепление правописных навыков.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Создание творческой работы на заданную тему (см. вопросы и задания № 7 или 8).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§111; задание на карточках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Функциональные стили.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Стилистика. Стиль. Функциональный стиль. Классификация функциональных стилей.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использовать в речи нормированный язык, видеть изменения в языке на уровне лексики, морфологии, орфоэпии, уметь извлекать из словарей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необходимую информацию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материалов учебника.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Актуализация знаний, имеющихся у учащихся (беседа-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опрос по вопросам учителя).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Анализ текстов для наблюдения.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Комментированное письмо: объяснение орфограмм и пунктограмм в предложениях, данных для анализа.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Сообщения</w:t>
            </w:r>
            <w:r w:rsidR="00BA5B9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 материалам раздела «Из истории русского языка» (В.В.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Виноградов).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Научный стиль.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Научный стиль, жанры. Термины.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отличительные особенности научного стиля речи.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создавать тексты этого стиля, осуществлять речевой самоконтроль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111.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Составление плана-конспекта текста.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Анализ материалов для наблюдений.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Аналитическая работа по упр. 550, составление опорной схемы, подготовка устного монологического высказывания на лингвистическую тему.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§112; упр. 521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Официально-деловой стиль.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Официально-деловой стиль, признаки, жанры. Канцеляризмы.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отличительные особенности официально-делового стиля речи.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создавать тексты этого стиля, осуществлять речевой самоконтроль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Изучение материалов для наблюдения.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Закрепление практических навыков: составление деловых бумаг (доверенность, заявление, автобиография).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§113;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Упр.527, 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Публицистический стиль.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Публицистический стиль, признаки стиля, жанры публицистического стиля.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отличительные особенности публицистического и художественного  стилей речи,  основные жанры публицистического стиля (выступление, очерк). 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создавать тексты этих стилей и жанров, используя ИВС, осуществлять речевой самоконтроль, участвовать в речевом общении.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113.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Анализ материалов для наблюдения (упр. 559), подготовка к диктанту «Русский язык и мы».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Практическая работа: определение признаков, характерных для публицистического стиля в газетной публикации.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Обобщение и повторение темы по вопросам и заданиям для повторения.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§114;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Упр.531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Разговорный стиль. 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развития речи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Особенности литературно-художественной речи.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Знать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отличительные особенности разговорного стиля речи.</w:t>
            </w:r>
          </w:p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Уметь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 xml:space="preserve"> создавать тексты этого стиля, осуществлять речевой самоконтроль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Изучающее чтение § 114, 115.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— Практическая работа (анализ образцов текстов по выбору учителя и учащихся) — дифференцированное задание по группам.</w:t>
            </w:r>
          </w:p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§115; </w:t>
            </w: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Упр.532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552887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5288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Стилистика и культура речи. Повторение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повторения и обобщения</w:t>
            </w: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B542E4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Повторение и обобщение.</w:t>
            </w:r>
          </w:p>
          <w:p w:rsidR="00696F1B" w:rsidRPr="0088718D" w:rsidP="00B542E4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Работа по группам: повторение теоретического материала (по вопросам и заданиям для повторения). Выполнение тренировочных обобщающих </w:t>
            </w: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упражнений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Задание на каторчках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696F1B" w:rsidRPr="0088718D" w:rsidP="00696F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567A71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ое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P="00B542E4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Знать функциональные стили языка, </w:t>
            </w:r>
          </w:p>
          <w:p w:rsidR="00B542E4" w:rsidRPr="0088718D" w:rsidP="00B542E4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уметь находить их призаки в текстах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B542E4" w:rsidRPr="0088718D" w:rsidP="00B542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87" w:rsidRPr="0088718D" w:rsidP="00552887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887" w:rsidRPr="00552887" w:rsidP="005528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52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Повторение и обобщение изученного в 10-11 классах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552887" w:rsidRPr="0088718D" w:rsidP="00B542E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61-</w:t>
            </w:r>
            <w:r w:rsidR="007D5F4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552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Повторение и обобщение изученного в 10-11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</w:t>
            </w:r>
            <w:r w:rsidRPr="00B542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повторения и обобщения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теста в режиме он-лайн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Уметь </w:t>
            </w:r>
            <w:r w:rsidRPr="008871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работать с тестами в формате ЕГЭ, заполнение бланков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Тест, индивидуальные задания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  <w:r w:rsidR="007D5F4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-6</w:t>
            </w:r>
            <w:r w:rsidR="007D5F4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Диагностическая работа в формате ЕГЭ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5969B2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969B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Уроки контроля, самоконтроля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5969B2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969B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Решение теста в режиме он-лайн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5969B2" w:rsidP="0021076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969B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Уметь работать с тестами в формате ЕГЭ, заполнение бланков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Выполнение тестовых заданий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8718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Тест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P="00210767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RPr="005969B2" w:rsidP="005969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969B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Урок обобщение знаний, умений и навыков, усвоенных за год.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RPr="005969B2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RPr="005969B2" w:rsidP="0021076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969B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Уметь выполнять индивидуальную работу над ошибками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F4C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задано</w:t>
            </w: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7D5F4C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Tr="00877AE1">
        <w:tblPrEx>
          <w:tblW w:w="15779" w:type="dxa"/>
          <w:tblInd w:w="-113" w:type="dxa"/>
          <w:tblLayout w:type="fixed"/>
          <w:tblCellMar>
            <w:left w:w="0" w:type="dxa"/>
            <w:right w:w="0" w:type="dxa"/>
          </w:tblCellMar>
          <w:tblLook w:val="0000"/>
        </w:tblPrEx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tabs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67-68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autoSpaceDE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Резервные уроки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autoSpaceDE w:val="0"/>
              <w:snapToGrid w:val="0"/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51" w:type="dxa"/>
            <w:tcBorders>
              <w:left w:val="single" w:sz="4" w:space="0" w:color="000000"/>
            </w:tcBorders>
            <w:shd w:val="clear" w:color="auto" w:fill="auto"/>
          </w:tcPr>
          <w:p w:rsidR="00210767" w:rsidRPr="0088718D" w:rsidP="0021076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88718D" w:rsidP="00004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718D" w:rsidP="00004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718D" w:rsidP="00004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7F33" w:rsidP="000A38E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Sect="007C0C25">
          <w:pgSz w:w="16838" w:h="11906" w:orient="landscape"/>
          <w:pgMar w:top="0" w:right="567" w:bottom="567" w:left="567" w:header="720" w:footer="720" w:gutter="0"/>
          <w:cols w:space="720"/>
          <w:docGrid w:linePitch="360"/>
        </w:sectPr>
      </w:pPr>
    </w:p>
    <w:p w:rsidR="0088718D" w:rsidRPr="0000425B" w:rsidP="000A38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sectPr w:rsidSect="00657D82">
      <w:pgSz w:w="16838" w:h="11906" w:orient="landscape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5">
    <w:nsid w:val="04C05F96"/>
    <w:multiLevelType w:val="hybridMultilevel"/>
    <w:tmpl w:val="8B50FD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4106C"/>
    <w:multiLevelType w:val="hybridMultilevel"/>
    <w:tmpl w:val="F21010B0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B12DF3"/>
    <w:multiLevelType w:val="hybridMultilevel"/>
    <w:tmpl w:val="EBFEF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968EB"/>
    <w:multiLevelType w:val="hybridMultilevel"/>
    <w:tmpl w:val="B0D0B27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5A199D"/>
    <w:multiLevelType w:val="hybridMultilevel"/>
    <w:tmpl w:val="C5A4D448"/>
    <w:lvl w:ilvl="0">
      <w:start w:val="0"/>
      <w:numFmt w:val="bullet"/>
      <w:lvlText w:val="•"/>
      <w:lvlJc w:val="left"/>
      <w:pPr>
        <w:ind w:left="1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0">
    <w:nsid w:val="54367445"/>
    <w:multiLevelType w:val="hybridMultilevel"/>
    <w:tmpl w:val="A2E4A436"/>
    <w:lvl w:ilvl="0">
      <w:start w:val="0"/>
      <w:numFmt w:val="bullet"/>
      <w:lvlText w:val="-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6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6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236"/>
      </w:pPr>
      <w:rPr>
        <w:rFonts w:hint="default"/>
        <w:lang w:val="ru-RU" w:eastAsia="en-US" w:bidi="ar-SA"/>
      </w:rPr>
    </w:lvl>
  </w:abstractNum>
  <w:abstractNum w:abstractNumId="21">
    <w:nsid w:val="5E2F6BF7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22">
    <w:nsid w:val="67377199"/>
    <w:multiLevelType w:val="multilevel"/>
    <w:tmpl w:val="7350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15"/>
  </w:num>
  <w:num w:numId="7">
    <w:abstractNumId w:val="17"/>
  </w:num>
  <w:num w:numId="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D706E-4E1F-4A63-AF87-AED35C1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B1"/>
  </w:style>
  <w:style w:type="paragraph" w:styleId="Heading1">
    <w:name w:val="heading 1"/>
    <w:basedOn w:val="Normal"/>
    <w:next w:val="Normal"/>
    <w:link w:val="1"/>
    <w:uiPriority w:val="9"/>
    <w:qFormat/>
    <w:rsid w:val="00A96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20"/>
    <w:uiPriority w:val="9"/>
    <w:unhideWhenUsed/>
    <w:qFormat/>
    <w:rsid w:val="0011097A"/>
    <w:pPr>
      <w:widowControl w:val="0"/>
      <w:autoSpaceDE w:val="0"/>
      <w:autoSpaceDN w:val="0"/>
      <w:spacing w:after="0" w:line="274" w:lineRule="exact"/>
      <w:ind w:left="274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7228"/>
    <w:pPr>
      <w:ind w:left="720"/>
      <w:contextualSpacing/>
    </w:pPr>
  </w:style>
  <w:style w:type="character" w:customStyle="1" w:styleId="3">
    <w:name w:val="Основной текст (3)"/>
    <w:basedOn w:val="DefaultParagraphFont"/>
    <w:rsid w:val="00697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DefaultParagraphFont"/>
    <w:rsid w:val="00697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TableGrid">
    <w:name w:val="Table Grid"/>
    <w:basedOn w:val="TableNormal"/>
    <w:uiPriority w:val="59"/>
    <w:rsid w:val="00697F2D"/>
    <w:pPr>
      <w:spacing w:after="0"/>
      <w:jc w:val="both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3"/>
    <w:basedOn w:val="DefaultParagraphFont"/>
    <w:rsid w:val="00697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1"/>
    <w:basedOn w:val="Normal"/>
    <w:rsid w:val="00697F2D"/>
    <w:pPr>
      <w:shd w:val="clear" w:color="auto" w:fill="FFFFFF"/>
      <w:spacing w:before="300" w:after="0" w:line="278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210">
    <w:name w:val="Основной текст (2) + Полужирный1"/>
    <w:basedOn w:val="DefaultParagraphFont"/>
    <w:rsid w:val="00697F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">
    <w:name w:val="Перечень"/>
    <w:basedOn w:val="Normal"/>
    <w:next w:val="Normal"/>
    <w:link w:val="a0"/>
    <w:qFormat/>
    <w:rsid w:val="00697F2D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0">
    <w:name w:val="Перечень Знак"/>
    <w:link w:val="a"/>
    <w:rsid w:val="00697F2D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NormalWeb">
    <w:name w:val="Normal (Web)"/>
    <w:basedOn w:val="Normal"/>
    <w:uiPriority w:val="99"/>
    <w:unhideWhenUsed/>
    <w:rsid w:val="0033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A6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a1"/>
    <w:semiHidden/>
    <w:unhideWhenUsed/>
    <w:rsid w:val="004803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4803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semiHidden/>
    <w:unhideWhenUsed/>
    <w:rsid w:val="0037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715F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9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0">
    <w:name w:val="Нет списка1"/>
    <w:next w:val="NoList"/>
    <w:uiPriority w:val="99"/>
    <w:semiHidden/>
    <w:unhideWhenUsed/>
    <w:rsid w:val="00A9638F"/>
  </w:style>
  <w:style w:type="character" w:styleId="Strong">
    <w:name w:val="Strong"/>
    <w:basedOn w:val="DefaultParagraphFont"/>
    <w:uiPriority w:val="22"/>
    <w:qFormat/>
    <w:rsid w:val="00A9638F"/>
    <w:rPr>
      <w:b/>
      <w:bCs/>
    </w:rPr>
  </w:style>
  <w:style w:type="character" w:styleId="Emphasis">
    <w:name w:val="Emphasis"/>
    <w:basedOn w:val="DefaultParagraphFont"/>
    <w:uiPriority w:val="20"/>
    <w:qFormat/>
    <w:rsid w:val="00A9638F"/>
    <w:rPr>
      <w:i/>
      <w:iCs/>
    </w:rPr>
  </w:style>
  <w:style w:type="paragraph" w:styleId="BodyTextIndent">
    <w:name w:val="Body Text Indent"/>
    <w:basedOn w:val="Normal"/>
    <w:link w:val="a3"/>
    <w:rsid w:val="004A3D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4A3D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4"/>
    <w:uiPriority w:val="1"/>
    <w:unhideWhenUsed/>
    <w:qFormat/>
    <w:rsid w:val="0011097A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1"/>
    <w:rsid w:val="0011097A"/>
  </w:style>
  <w:style w:type="character" w:customStyle="1" w:styleId="20">
    <w:name w:val="Заголовок 2 Знак"/>
    <w:basedOn w:val="DefaultParagraphFont"/>
    <w:link w:val="Heading2"/>
    <w:uiPriority w:val="9"/>
    <w:rsid w:val="0011097A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22">
    <w:name w:val="Нет списка2"/>
    <w:next w:val="NoList"/>
    <w:uiPriority w:val="99"/>
    <w:semiHidden/>
    <w:unhideWhenUsed/>
    <w:rsid w:val="0011097A"/>
  </w:style>
  <w:style w:type="table" w:customStyle="1" w:styleId="TableNormal0">
    <w:name w:val="Table Normal_0"/>
    <w:uiPriority w:val="2"/>
    <w:semiHidden/>
    <w:unhideWhenUsed/>
    <w:qFormat/>
    <w:rsid w:val="00110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097A"/>
    <w:pPr>
      <w:widowControl w:val="0"/>
      <w:autoSpaceDE w:val="0"/>
      <w:autoSpaceDN w:val="0"/>
      <w:spacing w:after="0" w:line="240" w:lineRule="auto"/>
      <w:ind w:left="833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30">
    <w:name w:val="Нет списка3"/>
    <w:next w:val="NoList"/>
    <w:uiPriority w:val="99"/>
    <w:semiHidden/>
    <w:unhideWhenUsed/>
    <w:rsid w:val="0000425B"/>
  </w:style>
  <w:style w:type="character" w:customStyle="1" w:styleId="11">
    <w:name w:val="Основной шрифт абзаца1"/>
    <w:rsid w:val="0000425B"/>
  </w:style>
  <w:style w:type="paragraph" w:styleId="Title">
    <w:name w:val="Title"/>
    <w:basedOn w:val="Normal"/>
    <w:next w:val="BodyText"/>
    <w:link w:val="a5"/>
    <w:uiPriority w:val="10"/>
    <w:qFormat/>
    <w:rsid w:val="000042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5">
    <w:name w:val="Название Знак"/>
    <w:basedOn w:val="DefaultParagraphFont"/>
    <w:link w:val="Title"/>
    <w:rsid w:val="0000425B"/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00425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Normal"/>
    <w:rsid w:val="000042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rsid w:val="000042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6">
    <w:name w:val="Содержимое таблицы"/>
    <w:basedOn w:val="Normal"/>
    <w:rsid w:val="00004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rsid w:val="0000425B"/>
    <w:pPr>
      <w:jc w:val="center"/>
    </w:pPr>
    <w:rPr>
      <w:b/>
      <w:bCs/>
    </w:rPr>
  </w:style>
  <w:style w:type="paragraph" w:customStyle="1" w:styleId="a8">
    <w:name w:val="Текст в заданном формате"/>
    <w:basedOn w:val="Normal"/>
    <w:rsid w:val="0000425B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Absatz-Standardschriftart">
    <w:name w:val="Absatz-Standardschriftart"/>
    <w:rsid w:val="0000425B"/>
  </w:style>
  <w:style w:type="character" w:customStyle="1" w:styleId="WW-Absatz-Standardschriftart">
    <w:name w:val="WW-Absatz-Standardschriftart"/>
    <w:rsid w:val="0000425B"/>
  </w:style>
  <w:style w:type="character" w:customStyle="1" w:styleId="WW-Absatz-Standardschriftart1">
    <w:name w:val="WW-Absatz-Standardschriftart1"/>
    <w:rsid w:val="0000425B"/>
  </w:style>
  <w:style w:type="character" w:customStyle="1" w:styleId="WW-Absatz-Standardschriftart11">
    <w:name w:val="WW-Absatz-Standardschriftart11"/>
    <w:rsid w:val="0000425B"/>
  </w:style>
  <w:style w:type="character" w:customStyle="1" w:styleId="WW-Absatz-Standardschriftart111">
    <w:name w:val="WW-Absatz-Standardschriftart111"/>
    <w:rsid w:val="0000425B"/>
  </w:style>
  <w:style w:type="character" w:customStyle="1" w:styleId="WW-Absatz-Standardschriftart1111">
    <w:name w:val="WW-Absatz-Standardschriftart1111"/>
    <w:rsid w:val="0000425B"/>
  </w:style>
  <w:style w:type="character" w:customStyle="1" w:styleId="WW-Absatz-Standardschriftart11111">
    <w:name w:val="WW-Absatz-Standardschriftart11111"/>
    <w:rsid w:val="0000425B"/>
  </w:style>
  <w:style w:type="character" w:customStyle="1" w:styleId="WW-Absatz-Standardschriftart111111">
    <w:name w:val="WW-Absatz-Standardschriftart111111"/>
    <w:rsid w:val="0000425B"/>
  </w:style>
  <w:style w:type="character" w:customStyle="1" w:styleId="WW-Absatz-Standardschriftart1111111">
    <w:name w:val="WW-Absatz-Standardschriftart1111111"/>
    <w:rsid w:val="0000425B"/>
  </w:style>
  <w:style w:type="character" w:customStyle="1" w:styleId="WW-Absatz-Standardschriftart11111111">
    <w:name w:val="WW-Absatz-Standardschriftart11111111"/>
    <w:rsid w:val="0000425B"/>
  </w:style>
  <w:style w:type="character" w:customStyle="1" w:styleId="a9">
    <w:name w:val="Символ нумерации"/>
    <w:rsid w:val="0000425B"/>
  </w:style>
  <w:style w:type="character" w:customStyle="1" w:styleId="WW8Num9z0">
    <w:name w:val="WW8Num9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3z0">
    <w:name w:val="WW8Num13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5z0">
    <w:name w:val="WW8Num15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2z0">
    <w:name w:val="WW8Num12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6z0">
    <w:name w:val="WW8Num16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8z0">
    <w:name w:val="WW8Num18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8Num19z0">
    <w:name w:val="WW8Num19z0"/>
    <w:rsid w:val="0000425B"/>
    <w:rPr>
      <w:rFonts w:ascii="Times New Roman" w:hAnsi="Times New Roman" w:cs="Times New Roman"/>
      <w:sz w:val="18"/>
      <w:szCs w:val="18"/>
    </w:rPr>
  </w:style>
  <w:style w:type="character" w:customStyle="1" w:styleId="WW-Absatz-Standardschriftart111111111">
    <w:name w:val="WW-Absatz-Standardschriftart111111111"/>
    <w:rsid w:val="0000425B"/>
  </w:style>
  <w:style w:type="character" w:customStyle="1" w:styleId="WW-Absatz-Standardschriftart1111111111">
    <w:name w:val="WW-Absatz-Standardschriftart1111111111"/>
    <w:rsid w:val="0000425B"/>
  </w:style>
  <w:style w:type="paragraph" w:styleId="Header">
    <w:name w:val="header"/>
    <w:basedOn w:val="Normal"/>
    <w:link w:val="a10"/>
    <w:uiPriority w:val="99"/>
    <w:unhideWhenUsed/>
    <w:rsid w:val="00004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10">
    <w:name w:val="Верхний колонтитул Знак"/>
    <w:basedOn w:val="DefaultParagraphFont"/>
    <w:link w:val="Header"/>
    <w:uiPriority w:val="99"/>
    <w:rsid w:val="000042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1"/>
    <w:unhideWhenUsed/>
    <w:rsid w:val="000042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11">
    <w:name w:val="Нижний колонтитул Знак"/>
    <w:basedOn w:val="DefaultParagraphFont"/>
    <w:link w:val="Footer"/>
    <w:uiPriority w:val="99"/>
    <w:rsid w:val="0000425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NoList"/>
    <w:uiPriority w:val="99"/>
    <w:semiHidden/>
    <w:unhideWhenUsed/>
    <w:rsid w:val="0088718D"/>
  </w:style>
  <w:style w:type="character" w:customStyle="1" w:styleId="WW8Num1z0">
    <w:name w:val="WW8Num1z0"/>
    <w:rsid w:val="0088718D"/>
  </w:style>
  <w:style w:type="character" w:customStyle="1" w:styleId="WW8Num2z0">
    <w:name w:val="WW8Num2z0"/>
    <w:rsid w:val="0088718D"/>
    <w:rPr>
      <w:rFonts w:ascii="Symbol" w:hAnsi="Symbol" w:cs="Symbol"/>
    </w:rPr>
  </w:style>
  <w:style w:type="character" w:customStyle="1" w:styleId="WW8Num2z1">
    <w:name w:val="WW8Num2z1"/>
    <w:rsid w:val="0088718D"/>
  </w:style>
  <w:style w:type="character" w:customStyle="1" w:styleId="WW8Num2z2">
    <w:name w:val="WW8Num2z2"/>
    <w:rsid w:val="0088718D"/>
  </w:style>
  <w:style w:type="character" w:customStyle="1" w:styleId="WW8Num2z3">
    <w:name w:val="WW8Num2z3"/>
    <w:rsid w:val="0088718D"/>
  </w:style>
  <w:style w:type="character" w:customStyle="1" w:styleId="WW8Num2z4">
    <w:name w:val="WW8Num2z4"/>
    <w:rsid w:val="0088718D"/>
  </w:style>
  <w:style w:type="character" w:customStyle="1" w:styleId="WW8Num2z5">
    <w:name w:val="WW8Num2z5"/>
    <w:rsid w:val="0088718D"/>
  </w:style>
  <w:style w:type="character" w:customStyle="1" w:styleId="WW8Num2z6">
    <w:name w:val="WW8Num2z6"/>
    <w:rsid w:val="0088718D"/>
  </w:style>
  <w:style w:type="character" w:customStyle="1" w:styleId="WW8Num2z7">
    <w:name w:val="WW8Num2z7"/>
    <w:rsid w:val="0088718D"/>
  </w:style>
  <w:style w:type="character" w:customStyle="1" w:styleId="WW8Num2z8">
    <w:name w:val="WW8Num2z8"/>
    <w:rsid w:val="0088718D"/>
  </w:style>
  <w:style w:type="character" w:customStyle="1" w:styleId="WW8Num3z0">
    <w:name w:val="WW8Num3z0"/>
    <w:rsid w:val="0088718D"/>
    <w:rPr>
      <w:rFonts w:ascii="Symbol" w:hAnsi="Symbol" w:cs="Symbol"/>
    </w:rPr>
  </w:style>
  <w:style w:type="character" w:customStyle="1" w:styleId="WW8Num4z0">
    <w:name w:val="WW8Num4z0"/>
    <w:rsid w:val="0088718D"/>
    <w:rPr>
      <w:rFonts w:ascii="Symbol" w:hAnsi="Symbol" w:cs="Symbol"/>
    </w:rPr>
  </w:style>
  <w:style w:type="character" w:customStyle="1" w:styleId="WW8Num4z1">
    <w:name w:val="WW8Num4z1"/>
    <w:rsid w:val="0088718D"/>
    <w:rPr>
      <w:rFonts w:ascii="Symbol" w:hAnsi="Symbol" w:cs="Symbol"/>
      <w:sz w:val="22"/>
    </w:rPr>
  </w:style>
  <w:style w:type="character" w:customStyle="1" w:styleId="WW8Num4z2">
    <w:name w:val="WW8Num4z2"/>
    <w:rsid w:val="0088718D"/>
  </w:style>
  <w:style w:type="character" w:customStyle="1" w:styleId="WW8Num4z3">
    <w:name w:val="WW8Num4z3"/>
    <w:rsid w:val="0088718D"/>
  </w:style>
  <w:style w:type="character" w:customStyle="1" w:styleId="WW8Num4z4">
    <w:name w:val="WW8Num4z4"/>
    <w:rsid w:val="0088718D"/>
  </w:style>
  <w:style w:type="character" w:customStyle="1" w:styleId="WW8Num4z5">
    <w:name w:val="WW8Num4z5"/>
    <w:rsid w:val="0088718D"/>
  </w:style>
  <w:style w:type="character" w:customStyle="1" w:styleId="WW8Num4z6">
    <w:name w:val="WW8Num4z6"/>
    <w:rsid w:val="0088718D"/>
  </w:style>
  <w:style w:type="character" w:customStyle="1" w:styleId="WW8Num4z7">
    <w:name w:val="WW8Num4z7"/>
    <w:rsid w:val="0088718D"/>
  </w:style>
  <w:style w:type="character" w:customStyle="1" w:styleId="WW8Num4z8">
    <w:name w:val="WW8Num4z8"/>
    <w:rsid w:val="0088718D"/>
  </w:style>
  <w:style w:type="character" w:customStyle="1" w:styleId="WW8Num5z0">
    <w:name w:val="WW8Num5z0"/>
    <w:rsid w:val="0088718D"/>
  </w:style>
  <w:style w:type="character" w:customStyle="1" w:styleId="WW8Num6z0">
    <w:name w:val="WW8Num6z0"/>
    <w:rsid w:val="0088718D"/>
  </w:style>
  <w:style w:type="character" w:customStyle="1" w:styleId="WW8Num6z1">
    <w:name w:val="WW8Num6z1"/>
    <w:rsid w:val="0088718D"/>
  </w:style>
  <w:style w:type="character" w:customStyle="1" w:styleId="WW8Num6z2">
    <w:name w:val="WW8Num6z2"/>
    <w:rsid w:val="0088718D"/>
  </w:style>
  <w:style w:type="character" w:customStyle="1" w:styleId="WW8Num6z3">
    <w:name w:val="WW8Num6z3"/>
    <w:rsid w:val="0088718D"/>
  </w:style>
  <w:style w:type="character" w:customStyle="1" w:styleId="WW8Num6z4">
    <w:name w:val="WW8Num6z4"/>
    <w:rsid w:val="0088718D"/>
  </w:style>
  <w:style w:type="character" w:customStyle="1" w:styleId="WW8Num6z5">
    <w:name w:val="WW8Num6z5"/>
    <w:rsid w:val="0088718D"/>
  </w:style>
  <w:style w:type="character" w:customStyle="1" w:styleId="WW8Num6z6">
    <w:name w:val="WW8Num6z6"/>
    <w:rsid w:val="0088718D"/>
  </w:style>
  <w:style w:type="character" w:customStyle="1" w:styleId="WW8Num6z7">
    <w:name w:val="WW8Num6z7"/>
    <w:rsid w:val="0088718D"/>
  </w:style>
  <w:style w:type="character" w:customStyle="1" w:styleId="WW8Num6z8">
    <w:name w:val="WW8Num6z8"/>
    <w:rsid w:val="0088718D"/>
  </w:style>
  <w:style w:type="character" w:customStyle="1" w:styleId="WW8Num1z1">
    <w:name w:val="WW8Num1z1"/>
    <w:rsid w:val="0088718D"/>
  </w:style>
  <w:style w:type="character" w:customStyle="1" w:styleId="WW8Num1z2">
    <w:name w:val="WW8Num1z2"/>
    <w:rsid w:val="0088718D"/>
  </w:style>
  <w:style w:type="character" w:customStyle="1" w:styleId="WW8Num1z3">
    <w:name w:val="WW8Num1z3"/>
    <w:rsid w:val="0088718D"/>
  </w:style>
  <w:style w:type="character" w:customStyle="1" w:styleId="WW8Num1z4">
    <w:name w:val="WW8Num1z4"/>
    <w:rsid w:val="0088718D"/>
  </w:style>
  <w:style w:type="character" w:customStyle="1" w:styleId="WW8Num1z5">
    <w:name w:val="WW8Num1z5"/>
    <w:rsid w:val="0088718D"/>
  </w:style>
  <w:style w:type="character" w:customStyle="1" w:styleId="WW8Num1z6">
    <w:name w:val="WW8Num1z6"/>
    <w:rsid w:val="0088718D"/>
  </w:style>
  <w:style w:type="character" w:customStyle="1" w:styleId="WW8Num1z7">
    <w:name w:val="WW8Num1z7"/>
    <w:rsid w:val="0088718D"/>
  </w:style>
  <w:style w:type="character" w:customStyle="1" w:styleId="WW8Num1z8">
    <w:name w:val="WW8Num1z8"/>
    <w:rsid w:val="0088718D"/>
  </w:style>
  <w:style w:type="character" w:customStyle="1" w:styleId="WW8Num3z1">
    <w:name w:val="WW8Num3z1"/>
    <w:rsid w:val="0088718D"/>
    <w:rPr>
      <w:rFonts w:ascii="Courier New" w:hAnsi="Courier New" w:cs="Courier New"/>
    </w:rPr>
  </w:style>
  <w:style w:type="character" w:customStyle="1" w:styleId="WW8Num3z2">
    <w:name w:val="WW8Num3z2"/>
    <w:rsid w:val="0088718D"/>
  </w:style>
  <w:style w:type="character" w:customStyle="1" w:styleId="WW8Num3z3">
    <w:name w:val="WW8Num3z3"/>
    <w:rsid w:val="0088718D"/>
  </w:style>
  <w:style w:type="character" w:customStyle="1" w:styleId="WW8Num3z4">
    <w:name w:val="WW8Num3z4"/>
    <w:rsid w:val="0088718D"/>
  </w:style>
  <w:style w:type="character" w:customStyle="1" w:styleId="WW8Num3z5">
    <w:name w:val="WW8Num3z5"/>
    <w:rsid w:val="0088718D"/>
  </w:style>
  <w:style w:type="character" w:customStyle="1" w:styleId="WW8Num3z6">
    <w:name w:val="WW8Num3z6"/>
    <w:rsid w:val="0088718D"/>
  </w:style>
  <w:style w:type="character" w:customStyle="1" w:styleId="WW8Num3z7">
    <w:name w:val="WW8Num3z7"/>
    <w:rsid w:val="0088718D"/>
  </w:style>
  <w:style w:type="character" w:customStyle="1" w:styleId="WW8Num3z8">
    <w:name w:val="WW8Num3z8"/>
    <w:rsid w:val="0088718D"/>
  </w:style>
  <w:style w:type="character" w:customStyle="1" w:styleId="WW8Num5z1">
    <w:name w:val="WW8Num5z1"/>
    <w:rsid w:val="0088718D"/>
  </w:style>
  <w:style w:type="character" w:customStyle="1" w:styleId="WW8Num5z2">
    <w:name w:val="WW8Num5z2"/>
    <w:rsid w:val="0088718D"/>
  </w:style>
  <w:style w:type="character" w:customStyle="1" w:styleId="WW8Num5z3">
    <w:name w:val="WW8Num5z3"/>
    <w:rsid w:val="0088718D"/>
  </w:style>
  <w:style w:type="character" w:customStyle="1" w:styleId="WW8Num5z4">
    <w:name w:val="WW8Num5z4"/>
    <w:rsid w:val="0088718D"/>
  </w:style>
  <w:style w:type="character" w:customStyle="1" w:styleId="WW8Num5z5">
    <w:name w:val="WW8Num5z5"/>
    <w:rsid w:val="0088718D"/>
  </w:style>
  <w:style w:type="character" w:customStyle="1" w:styleId="WW8Num5z6">
    <w:name w:val="WW8Num5z6"/>
    <w:rsid w:val="0088718D"/>
  </w:style>
  <w:style w:type="character" w:customStyle="1" w:styleId="WW8Num5z7">
    <w:name w:val="WW8Num5z7"/>
    <w:rsid w:val="0088718D"/>
  </w:style>
  <w:style w:type="character" w:customStyle="1" w:styleId="WW8Num5z8">
    <w:name w:val="WW8Num5z8"/>
    <w:rsid w:val="0088718D"/>
  </w:style>
  <w:style w:type="character" w:styleId="PageNumber">
    <w:name w:val="page number"/>
    <w:basedOn w:val="11"/>
    <w:rsid w:val="0088718D"/>
  </w:style>
  <w:style w:type="paragraph" w:customStyle="1" w:styleId="14">
    <w:name w:val="Заголовок1"/>
    <w:basedOn w:val="Normal"/>
    <w:next w:val="BodyText"/>
    <w:rsid w:val="0088718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Caption">
    <w:name w:val="caption"/>
    <w:basedOn w:val="Normal"/>
    <w:qFormat/>
    <w:rsid w:val="0088718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Текст1"/>
    <w:basedOn w:val="Normal"/>
    <w:rsid w:val="008871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бычный (веб)1"/>
    <w:basedOn w:val="Normal"/>
    <w:rsid w:val="008871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12">
    <w:name w:val="Содержимое врезки"/>
    <w:basedOn w:val="Normal"/>
    <w:rsid w:val="008871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5">
    <w:name w:val="Нет списка5"/>
    <w:next w:val="NoList"/>
    <w:semiHidden/>
    <w:rsid w:val="00757F33"/>
  </w:style>
  <w:style w:type="character" w:customStyle="1" w:styleId="24">
    <w:name w:val="Основной шрифт абзаца2"/>
    <w:rsid w:val="00757F33"/>
  </w:style>
  <w:style w:type="character" w:customStyle="1" w:styleId="WW8Num8z0">
    <w:name w:val="WW8Num8z0"/>
    <w:rsid w:val="00757F33"/>
    <w:rPr>
      <w:b w:val="0"/>
    </w:rPr>
  </w:style>
  <w:style w:type="character" w:styleId="Hyperlink">
    <w:name w:val="Hyperlink"/>
    <w:basedOn w:val="11"/>
    <w:rsid w:val="00757F33"/>
    <w:rPr>
      <w:color w:val="0000FF"/>
      <w:u w:val="single"/>
    </w:rPr>
  </w:style>
  <w:style w:type="character" w:customStyle="1" w:styleId="a13">
    <w:name w:val="Маркеры списка"/>
    <w:rsid w:val="00757F33"/>
    <w:rPr>
      <w:rFonts w:ascii="StarSymbol" w:eastAsia="StarSymbol" w:hAnsi="StarSymbol" w:cs="StarSymbol"/>
      <w:sz w:val="18"/>
      <w:szCs w:val="18"/>
    </w:rPr>
  </w:style>
  <w:style w:type="paragraph" w:customStyle="1" w:styleId="25">
    <w:name w:val="Название2"/>
    <w:basedOn w:val="Normal"/>
    <w:rsid w:val="00757F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6">
    <w:name w:val="Указатель2"/>
    <w:basedOn w:val="Normal"/>
    <w:rsid w:val="00757F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rsid w:val="00757F33"/>
    <w:rPr>
      <w:color w:val="800080"/>
      <w:u w:val="single"/>
    </w:rPr>
  </w:style>
  <w:style w:type="paragraph" w:customStyle="1" w:styleId="center">
    <w:name w:val="center"/>
    <w:basedOn w:val="Normal"/>
    <w:rsid w:val="0075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TableNormal"/>
    <w:next w:val="TableGrid"/>
    <w:rsid w:val="00757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3641-1757-4B24-A59E-3C66E727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11171</Words>
  <Characters>63681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Dom</cp:lastModifiedBy>
  <cp:revision>3</cp:revision>
  <cp:lastPrinted>2001-12-31T21:17:00Z</cp:lastPrinted>
  <dcterms:created xsi:type="dcterms:W3CDTF">2023-10-15T14:03:00Z</dcterms:created>
  <dcterms:modified xsi:type="dcterms:W3CDTF">2023-10-15T14:03:00Z</dcterms:modified>
</cp:coreProperties>
</file>