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A030" w14:textId="5FEF6144" w:rsidR="00327F5E" w:rsidRPr="00327F5E" w:rsidRDefault="00327F5E" w:rsidP="00327F5E">
      <w:pPr>
        <w:pStyle w:val="a5"/>
        <w:tabs>
          <w:tab w:val="left" w:pos="55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327F5E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6F6DC49D" wp14:editId="7D73446E">
            <wp:extent cx="6477000" cy="89154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CB32" w14:textId="74EDFC91" w:rsidR="00687DF1" w:rsidRDefault="00687DF1" w:rsidP="00484CB3">
      <w:pPr>
        <w:pStyle w:val="a5"/>
        <w:tabs>
          <w:tab w:val="left" w:pos="550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824DCED" w14:textId="77777777" w:rsidR="00327F5E" w:rsidRDefault="00327F5E" w:rsidP="00484CB3">
      <w:pPr>
        <w:pStyle w:val="a5"/>
        <w:tabs>
          <w:tab w:val="left" w:pos="550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C1A2E75" w14:textId="77777777" w:rsidR="009954D2" w:rsidRPr="009954D2" w:rsidRDefault="009954D2" w:rsidP="00484CB3">
      <w:pPr>
        <w:pStyle w:val="a5"/>
        <w:tabs>
          <w:tab w:val="left" w:pos="55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9954D2">
        <w:rPr>
          <w:rFonts w:ascii="Times New Roman" w:hAnsi="Times New Roman"/>
          <w:b/>
          <w:bCs/>
          <w:sz w:val="32"/>
          <w:szCs w:val="32"/>
        </w:rPr>
        <w:lastRenderedPageBreak/>
        <w:t xml:space="preserve">Рабочая программа </w:t>
      </w:r>
      <w:r w:rsidRPr="009954D2">
        <w:rPr>
          <w:rFonts w:ascii="Times New Roman" w:hAnsi="Times New Roman"/>
          <w:b/>
          <w:bCs/>
          <w:sz w:val="32"/>
          <w:szCs w:val="32"/>
        </w:rPr>
        <w:br/>
        <w:t>по физической культуре  5 – 11 класс</w:t>
      </w:r>
    </w:p>
    <w:p w14:paraId="2C22D170" w14:textId="77777777" w:rsidR="00B444D8" w:rsidRPr="009954D2" w:rsidRDefault="009954D2" w:rsidP="009954D2">
      <w:pPr>
        <w:pStyle w:val="a5"/>
        <w:tabs>
          <w:tab w:val="left" w:pos="55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9954D2">
        <w:rPr>
          <w:rFonts w:ascii="Times New Roman" w:hAnsi="Times New Roman"/>
          <w:b/>
          <w:bCs/>
          <w:sz w:val="32"/>
          <w:szCs w:val="32"/>
        </w:rPr>
        <w:br/>
      </w:r>
      <w:r w:rsidR="00CE4778">
        <w:rPr>
          <w:rFonts w:ascii="Times New Roman" w:hAnsi="Times New Roman"/>
          <w:b/>
          <w:bCs/>
          <w:sz w:val="32"/>
          <w:szCs w:val="32"/>
        </w:rPr>
        <w:t xml:space="preserve">1. </w:t>
      </w:r>
      <w:r w:rsidR="00B444D8" w:rsidRPr="009954D2">
        <w:rPr>
          <w:rFonts w:ascii="Times New Roman" w:hAnsi="Times New Roman"/>
          <w:b/>
          <w:bCs/>
          <w:sz w:val="32"/>
          <w:szCs w:val="32"/>
        </w:rPr>
        <w:t>Пояснительная записка.</w:t>
      </w:r>
    </w:p>
    <w:p w14:paraId="4EC98616" w14:textId="77777777" w:rsidR="00B444D8" w:rsidRPr="009954D2" w:rsidRDefault="00B444D8" w:rsidP="001C5CC1">
      <w:pPr>
        <w:pStyle w:val="a5"/>
        <w:tabs>
          <w:tab w:val="left" w:pos="550"/>
        </w:tabs>
        <w:ind w:left="124" w:hanging="14"/>
        <w:jc w:val="both"/>
        <w:rPr>
          <w:rFonts w:ascii="Times New Roman" w:hAnsi="Times New Roman"/>
          <w:sz w:val="32"/>
          <w:szCs w:val="32"/>
        </w:rPr>
      </w:pPr>
    </w:p>
    <w:p w14:paraId="2429D003" w14:textId="77777777" w:rsidR="00B444D8" w:rsidRPr="00761FAA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4D8" w:rsidRPr="00761FAA">
        <w:rPr>
          <w:rFonts w:ascii="Times New Roman" w:hAnsi="Times New Roman"/>
          <w:sz w:val="28"/>
          <w:szCs w:val="28"/>
        </w:rPr>
        <w:t>Рабочая программа составлена на основе ФГОС основного общего образования по физической культуре  утвержденного приказом Министерства образования и науки Росси</w:t>
      </w:r>
      <w:r w:rsidR="001A4CCF" w:rsidRPr="00761FAA">
        <w:rPr>
          <w:rFonts w:ascii="Times New Roman" w:hAnsi="Times New Roman"/>
          <w:sz w:val="28"/>
          <w:szCs w:val="28"/>
        </w:rPr>
        <w:t xml:space="preserve">и </w:t>
      </w:r>
      <w:r w:rsidR="00B444D8" w:rsidRPr="00761FAA">
        <w:rPr>
          <w:rFonts w:ascii="Times New Roman" w:hAnsi="Times New Roman"/>
          <w:sz w:val="28"/>
          <w:szCs w:val="28"/>
        </w:rPr>
        <w:t>примерной программы  «Физическая культура 5-9 классы» коллектив авторов под руководством А.П.Матвеев</w:t>
      </w:r>
      <w:r w:rsidR="001A4CCF" w:rsidRPr="00761FAA">
        <w:rPr>
          <w:rFonts w:ascii="Times New Roman" w:hAnsi="Times New Roman"/>
          <w:sz w:val="28"/>
          <w:szCs w:val="28"/>
        </w:rPr>
        <w:t>а</w:t>
      </w:r>
      <w:r w:rsidR="00B444D8" w:rsidRPr="00761FAA">
        <w:rPr>
          <w:rFonts w:ascii="Times New Roman" w:hAnsi="Times New Roman"/>
          <w:sz w:val="28"/>
          <w:szCs w:val="28"/>
        </w:rPr>
        <w:t xml:space="preserve"> 5-9 класс Москва </w:t>
      </w:r>
      <w:r w:rsidR="00EA5797">
        <w:rPr>
          <w:rFonts w:ascii="Times New Roman" w:hAnsi="Times New Roman"/>
          <w:sz w:val="28"/>
          <w:szCs w:val="28"/>
        </w:rPr>
        <w:br/>
      </w:r>
      <w:r w:rsidR="007D344D">
        <w:rPr>
          <w:rFonts w:ascii="Times New Roman" w:hAnsi="Times New Roman"/>
          <w:sz w:val="28"/>
          <w:szCs w:val="28"/>
        </w:rPr>
        <w:t>« Просвещение» 2021</w:t>
      </w:r>
      <w:r w:rsidR="00B444D8" w:rsidRPr="00761FAA">
        <w:rPr>
          <w:rFonts w:ascii="Times New Roman" w:hAnsi="Times New Roman"/>
          <w:sz w:val="28"/>
          <w:szCs w:val="28"/>
        </w:rPr>
        <w:t>г.</w:t>
      </w:r>
    </w:p>
    <w:p w14:paraId="731DCAA5" w14:textId="77777777" w:rsidR="00B444D8" w:rsidRPr="00761FAA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444D8" w:rsidRPr="00761FAA">
        <w:rPr>
          <w:rFonts w:ascii="Times New Roman" w:hAnsi="Times New Roman"/>
          <w:b/>
          <w:sz w:val="28"/>
          <w:szCs w:val="28"/>
        </w:rPr>
        <w:t>Цель</w:t>
      </w:r>
      <w:r w:rsidR="00B444D8" w:rsidRPr="00761FAA">
        <w:rPr>
          <w:rFonts w:ascii="Times New Roman" w:hAnsi="Times New Roman"/>
          <w:sz w:val="28"/>
          <w:szCs w:val="28"/>
        </w:rPr>
        <w:t xml:space="preserve"> учебного предмета «Физическая культура» - формирование разносторонне</w:t>
      </w:r>
      <w:r w:rsidR="002F7734" w:rsidRPr="00761FAA">
        <w:rPr>
          <w:rFonts w:ascii="Times New Roman" w:hAnsi="Times New Roman"/>
          <w:sz w:val="28"/>
          <w:szCs w:val="28"/>
        </w:rPr>
        <w:t>й,</w:t>
      </w:r>
      <w:r w:rsidR="00B444D8" w:rsidRPr="00761FAA">
        <w:rPr>
          <w:rFonts w:ascii="Times New Roman" w:hAnsi="Times New Roman"/>
          <w:sz w:val="28"/>
          <w:szCs w:val="28"/>
        </w:rPr>
        <w:t xml:space="preserve"> физически развитой личности, способно</w:t>
      </w:r>
      <w:r w:rsidR="005E70D8" w:rsidRPr="00761FAA">
        <w:rPr>
          <w:rFonts w:ascii="Times New Roman" w:hAnsi="Times New Roman"/>
          <w:sz w:val="28"/>
          <w:szCs w:val="28"/>
        </w:rPr>
        <w:t>й</w:t>
      </w:r>
      <w:r w:rsidR="00B444D8" w:rsidRPr="00761FAA">
        <w:rPr>
          <w:rFonts w:ascii="Times New Roman" w:hAnsi="Times New Roman"/>
          <w:sz w:val="28"/>
          <w:szCs w:val="28"/>
        </w:rPr>
        <w:t xml:space="preserve">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 w:rsidR="005E70D8" w:rsidRPr="00761FAA">
        <w:rPr>
          <w:rFonts w:ascii="Times New Roman" w:hAnsi="Times New Roman"/>
          <w:sz w:val="28"/>
          <w:szCs w:val="28"/>
        </w:rPr>
        <w:t>и организации активного отдыха. В</w:t>
      </w:r>
      <w:r w:rsidR="00B444D8" w:rsidRPr="00761FAA">
        <w:rPr>
          <w:rFonts w:ascii="Times New Roman" w:hAnsi="Times New Roman"/>
          <w:sz w:val="28"/>
          <w:szCs w:val="28"/>
        </w:rPr>
        <w:t>формирован</w:t>
      </w:r>
      <w:r w:rsidR="005E70D8" w:rsidRPr="00761FAA">
        <w:rPr>
          <w:rFonts w:ascii="Times New Roman" w:hAnsi="Times New Roman"/>
          <w:sz w:val="28"/>
          <w:szCs w:val="28"/>
        </w:rPr>
        <w:t>ии</w:t>
      </w:r>
      <w:r w:rsidR="00B444D8" w:rsidRPr="00761FAA">
        <w:rPr>
          <w:rFonts w:ascii="Times New Roman" w:hAnsi="Times New Roman"/>
          <w:sz w:val="28"/>
          <w:szCs w:val="28"/>
        </w:rPr>
        <w:t xml:space="preserve">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</w:t>
      </w:r>
      <w:r w:rsidR="002F7734" w:rsidRPr="00761FAA">
        <w:rPr>
          <w:rFonts w:ascii="Times New Roman" w:hAnsi="Times New Roman"/>
          <w:sz w:val="28"/>
          <w:szCs w:val="28"/>
        </w:rPr>
        <w:t>анизации здорового образа жизни.</w:t>
      </w:r>
    </w:p>
    <w:p w14:paraId="58F407B0" w14:textId="77777777" w:rsidR="00B444D8" w:rsidRPr="00761FAA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4D8" w:rsidRPr="00761FAA">
        <w:rPr>
          <w:rFonts w:ascii="Times New Roman" w:hAnsi="Times New Roman"/>
          <w:sz w:val="28"/>
          <w:szCs w:val="28"/>
        </w:rPr>
        <w:t xml:space="preserve">В образовательном процессе решаются  следующие </w:t>
      </w:r>
      <w:r w:rsidR="00B444D8" w:rsidRPr="00761FAA">
        <w:rPr>
          <w:rFonts w:ascii="Times New Roman" w:hAnsi="Times New Roman"/>
          <w:b/>
          <w:sz w:val="28"/>
          <w:szCs w:val="28"/>
        </w:rPr>
        <w:t>задачи</w:t>
      </w:r>
      <w:r w:rsidR="00B444D8" w:rsidRPr="00761FAA">
        <w:rPr>
          <w:rFonts w:ascii="Times New Roman" w:hAnsi="Times New Roman"/>
          <w:sz w:val="28"/>
          <w:szCs w:val="28"/>
        </w:rPr>
        <w:t xml:space="preserve">: </w:t>
      </w:r>
    </w:p>
    <w:p w14:paraId="24D7CC92" w14:textId="77777777" w:rsidR="00B444D8" w:rsidRPr="00761FAA" w:rsidRDefault="002F7734" w:rsidP="001C5CC1">
      <w:pPr>
        <w:pStyle w:val="a5"/>
        <w:numPr>
          <w:ilvl w:val="0"/>
          <w:numId w:val="1"/>
        </w:numPr>
        <w:tabs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 xml:space="preserve">укрепление здоровья, </w:t>
      </w:r>
      <w:r w:rsidR="00B444D8" w:rsidRPr="00761FAA">
        <w:rPr>
          <w:rFonts w:ascii="Times New Roman" w:hAnsi="Times New Roman"/>
          <w:sz w:val="28"/>
          <w:szCs w:val="28"/>
        </w:rPr>
        <w:t>развитие основных физических качеств (скоростных, скоростно-силовых, гибкость, общей выносливости, специальных и специфических координационных) и повышение функци</w:t>
      </w:r>
      <w:r w:rsidRPr="00761FAA">
        <w:rPr>
          <w:rFonts w:ascii="Times New Roman" w:hAnsi="Times New Roman"/>
          <w:sz w:val="28"/>
          <w:szCs w:val="28"/>
        </w:rPr>
        <w:t xml:space="preserve">ональных возможностей организма </w:t>
      </w:r>
      <w:r w:rsidR="00B444D8" w:rsidRPr="00761FAA">
        <w:rPr>
          <w:rFonts w:ascii="Times New Roman" w:hAnsi="Times New Roman"/>
          <w:sz w:val="28"/>
          <w:szCs w:val="28"/>
        </w:rPr>
        <w:t>(сердечнососудистой, дыхательной, нервной системы и опорно-двигательного аппарата);</w:t>
      </w:r>
    </w:p>
    <w:p w14:paraId="05CFCA85" w14:textId="77777777" w:rsidR="00B444D8" w:rsidRPr="00761FAA" w:rsidRDefault="00B444D8" w:rsidP="001C5CC1">
      <w:pPr>
        <w:pStyle w:val="a5"/>
        <w:numPr>
          <w:ilvl w:val="0"/>
          <w:numId w:val="1"/>
        </w:numPr>
        <w:tabs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 (легкая атлетика, гимнастика с элементами акробатики, лыжная подготовка, спортивные игры: баскетбол, волейбол);</w:t>
      </w:r>
    </w:p>
    <w:p w14:paraId="0F98FCC1" w14:textId="77777777" w:rsidR="00B444D8" w:rsidRPr="00761FAA" w:rsidRDefault="00B444D8" w:rsidP="001C5CC1">
      <w:pPr>
        <w:pStyle w:val="a5"/>
        <w:numPr>
          <w:ilvl w:val="0"/>
          <w:numId w:val="1"/>
        </w:numPr>
        <w:tabs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освоение знаний физической культуре и спорте (физическая подготовка, быстрота, ги</w:t>
      </w:r>
      <w:r w:rsidR="00EA5797">
        <w:rPr>
          <w:rFonts w:ascii="Times New Roman" w:hAnsi="Times New Roman"/>
          <w:sz w:val="28"/>
          <w:szCs w:val="28"/>
        </w:rPr>
        <w:t>бкость, координация, ловкость),</w:t>
      </w:r>
      <w:r w:rsidRPr="00761FAA">
        <w:rPr>
          <w:rFonts w:ascii="Times New Roman" w:hAnsi="Times New Roman"/>
          <w:sz w:val="28"/>
          <w:szCs w:val="28"/>
        </w:rPr>
        <w:t xml:space="preserve"> их истории и современном развитии  (Олимпийские игры древности, зарождение Олимпийского движения) , формирование здорового образа жизни (закаливание, гигиена, режим дня, вредные привычки и их пагубное влияние на организм);</w:t>
      </w:r>
    </w:p>
    <w:p w14:paraId="7B252092" w14:textId="77777777" w:rsidR="00B444D8" w:rsidRPr="00761FAA" w:rsidRDefault="00B444D8" w:rsidP="00073495">
      <w:pPr>
        <w:pStyle w:val="a5"/>
        <w:numPr>
          <w:ilvl w:val="0"/>
          <w:numId w:val="1"/>
        </w:numPr>
        <w:tabs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обучение навыкам и умениям в физкультурно-оздоровительной и спортивно</w:t>
      </w:r>
      <w:r w:rsidR="002F7734" w:rsidRPr="00761FAA">
        <w:rPr>
          <w:rFonts w:ascii="Times New Roman" w:hAnsi="Times New Roman"/>
          <w:sz w:val="28"/>
          <w:szCs w:val="28"/>
        </w:rPr>
        <w:t>-оздоровительной деятельности (</w:t>
      </w:r>
      <w:r w:rsidRPr="00761FAA">
        <w:rPr>
          <w:rFonts w:ascii="Times New Roman" w:hAnsi="Times New Roman"/>
          <w:sz w:val="28"/>
          <w:szCs w:val="28"/>
        </w:rPr>
        <w:t>УГГ, физкультминутки, подвижные игры, корригирующие упражнения), самостоятельной организации занятий физическими упражнениями (требование техники безопасности и гигиенических правил);</w:t>
      </w:r>
    </w:p>
    <w:p w14:paraId="5A5F8489" w14:textId="77777777" w:rsidR="00B444D8" w:rsidRDefault="002F7734" w:rsidP="001C5CC1">
      <w:pPr>
        <w:pStyle w:val="a5"/>
        <w:numPr>
          <w:ilvl w:val="0"/>
          <w:numId w:val="1"/>
        </w:numPr>
        <w:tabs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в</w:t>
      </w:r>
      <w:r w:rsidR="00B444D8" w:rsidRPr="00761FAA">
        <w:rPr>
          <w:rFonts w:ascii="Times New Roman" w:hAnsi="Times New Roman"/>
          <w:sz w:val="28"/>
          <w:szCs w:val="28"/>
        </w:rPr>
        <w:t>оспитание положител</w:t>
      </w:r>
      <w:r w:rsidR="00B611C9" w:rsidRPr="00761FAA">
        <w:rPr>
          <w:rFonts w:ascii="Times New Roman" w:hAnsi="Times New Roman"/>
          <w:sz w:val="28"/>
          <w:szCs w:val="28"/>
        </w:rPr>
        <w:t xml:space="preserve">ьных качеств личности </w:t>
      </w:r>
      <w:r w:rsidR="005E70D8" w:rsidRPr="00761FAA">
        <w:rPr>
          <w:rFonts w:ascii="Times New Roman" w:hAnsi="Times New Roman"/>
          <w:sz w:val="28"/>
          <w:szCs w:val="28"/>
        </w:rPr>
        <w:t xml:space="preserve">(ответственность, </w:t>
      </w:r>
      <w:r w:rsidR="00B444D8" w:rsidRPr="00761FAA">
        <w:rPr>
          <w:rFonts w:ascii="Times New Roman" w:hAnsi="Times New Roman"/>
          <w:sz w:val="28"/>
          <w:szCs w:val="28"/>
        </w:rPr>
        <w:t>самостоятельность, активность, труд</w:t>
      </w:r>
      <w:r w:rsidR="005E70D8" w:rsidRPr="00761FAA">
        <w:rPr>
          <w:rFonts w:ascii="Times New Roman" w:hAnsi="Times New Roman"/>
          <w:sz w:val="28"/>
          <w:szCs w:val="28"/>
        </w:rPr>
        <w:t xml:space="preserve">олюбие, упорство, терпеливость), </w:t>
      </w:r>
      <w:r w:rsidR="00B444D8" w:rsidRPr="00761FAA">
        <w:rPr>
          <w:rFonts w:ascii="Times New Roman" w:hAnsi="Times New Roman"/>
          <w:sz w:val="28"/>
          <w:szCs w:val="28"/>
        </w:rPr>
        <w:t>но</w:t>
      </w:r>
      <w:r w:rsidR="005E70D8" w:rsidRPr="00761FAA">
        <w:rPr>
          <w:rFonts w:ascii="Times New Roman" w:hAnsi="Times New Roman"/>
          <w:sz w:val="28"/>
          <w:szCs w:val="28"/>
        </w:rPr>
        <w:t xml:space="preserve">рм коллективного взаимодействия </w:t>
      </w:r>
      <w:r w:rsidR="00B444D8" w:rsidRPr="00761FAA">
        <w:rPr>
          <w:rFonts w:ascii="Times New Roman" w:hAnsi="Times New Roman"/>
          <w:sz w:val="28"/>
          <w:szCs w:val="28"/>
        </w:rPr>
        <w:t>(взаимопо</w:t>
      </w:r>
      <w:r w:rsidR="005E70D8" w:rsidRPr="00761FAA">
        <w:rPr>
          <w:rFonts w:ascii="Times New Roman" w:hAnsi="Times New Roman"/>
          <w:sz w:val="28"/>
          <w:szCs w:val="28"/>
        </w:rPr>
        <w:t xml:space="preserve">нимание, взаимовыручка, помощь) </w:t>
      </w:r>
      <w:r w:rsidR="00B444D8" w:rsidRPr="00761FAA">
        <w:rPr>
          <w:rFonts w:ascii="Times New Roman" w:hAnsi="Times New Roman"/>
          <w:sz w:val="28"/>
          <w:szCs w:val="28"/>
        </w:rPr>
        <w:t xml:space="preserve">и сотрудничества в учебной </w:t>
      </w:r>
      <w:r w:rsidRPr="00761FAA">
        <w:rPr>
          <w:rFonts w:ascii="Times New Roman" w:hAnsi="Times New Roman"/>
          <w:sz w:val="28"/>
          <w:szCs w:val="28"/>
        </w:rPr>
        <w:t>и соревновательной деятельности.</w:t>
      </w:r>
    </w:p>
    <w:p w14:paraId="1D6C7395" w14:textId="77777777" w:rsidR="009954D2" w:rsidRDefault="009954D2" w:rsidP="00CE4778">
      <w:pPr>
        <w:pStyle w:val="a5"/>
        <w:tabs>
          <w:tab w:val="left" w:pos="550"/>
          <w:tab w:val="left" w:pos="1100"/>
        </w:tabs>
        <w:suppressAutoHyphens/>
        <w:ind w:left="660"/>
        <w:jc w:val="both"/>
        <w:rPr>
          <w:rFonts w:ascii="Times New Roman" w:hAnsi="Times New Roman"/>
          <w:sz w:val="28"/>
          <w:szCs w:val="28"/>
        </w:rPr>
      </w:pPr>
    </w:p>
    <w:p w14:paraId="649ADF9D" w14:textId="77777777" w:rsidR="009954D2" w:rsidRDefault="009954D2" w:rsidP="009954D2">
      <w:pPr>
        <w:pStyle w:val="a5"/>
        <w:tabs>
          <w:tab w:val="left" w:pos="550"/>
          <w:tab w:val="left" w:pos="110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248164A0" w14:textId="77777777" w:rsidR="009954D2" w:rsidRPr="009954D2" w:rsidRDefault="00CE4778" w:rsidP="009954D2">
      <w:pPr>
        <w:pStyle w:val="a5"/>
        <w:tabs>
          <w:tab w:val="left" w:pos="550"/>
          <w:tab w:val="left" w:pos="1100"/>
        </w:tabs>
        <w:suppressAutoHyphens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r w:rsidR="009954D2" w:rsidRPr="009954D2">
        <w:rPr>
          <w:rFonts w:ascii="Times New Roman" w:hAnsi="Times New Roman"/>
          <w:b/>
          <w:sz w:val="32"/>
          <w:szCs w:val="32"/>
        </w:rPr>
        <w:t>Общая характеристика, структура и содержание учебного предмета.</w:t>
      </w:r>
    </w:p>
    <w:p w14:paraId="12FE18C2" w14:textId="77777777" w:rsidR="009954D2" w:rsidRPr="009954D2" w:rsidRDefault="009954D2" w:rsidP="009954D2">
      <w:pPr>
        <w:pStyle w:val="a5"/>
        <w:tabs>
          <w:tab w:val="left" w:pos="550"/>
          <w:tab w:val="left" w:pos="1100"/>
        </w:tabs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14:paraId="39087AA8" w14:textId="77777777" w:rsidR="00B444D8" w:rsidRPr="00761FAA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4D8" w:rsidRPr="00761FAA">
        <w:rPr>
          <w:rFonts w:ascii="Times New Roman" w:hAnsi="Times New Roman"/>
          <w:sz w:val="28"/>
          <w:szCs w:val="28"/>
        </w:rPr>
        <w:t xml:space="preserve">В соответствии со структурой двигательной (физкультурной) деятельности рабочая программа включает в себя </w:t>
      </w:r>
      <w:r w:rsidR="00B444D8" w:rsidRPr="00761FAA">
        <w:rPr>
          <w:rFonts w:ascii="Times New Roman" w:hAnsi="Times New Roman"/>
          <w:b/>
          <w:sz w:val="28"/>
          <w:szCs w:val="28"/>
        </w:rPr>
        <w:t>три основных учебных раздела</w:t>
      </w:r>
      <w:r w:rsidR="00B444D8" w:rsidRPr="00761FAA">
        <w:rPr>
          <w:rFonts w:ascii="Times New Roman" w:hAnsi="Times New Roman"/>
          <w:sz w:val="28"/>
          <w:szCs w:val="28"/>
        </w:rPr>
        <w:t xml:space="preserve">: </w:t>
      </w:r>
    </w:p>
    <w:p w14:paraId="15565101" w14:textId="77777777" w:rsidR="00B444D8" w:rsidRPr="00761FAA" w:rsidRDefault="00B444D8" w:rsidP="00073495">
      <w:pPr>
        <w:pStyle w:val="a5"/>
        <w:numPr>
          <w:ilvl w:val="0"/>
          <w:numId w:val="2"/>
        </w:numPr>
        <w:tabs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 xml:space="preserve">«Знания о физической культуре» (информационный компонент деятельности), </w:t>
      </w:r>
    </w:p>
    <w:p w14:paraId="2B6E6244" w14:textId="77777777" w:rsidR="00B444D8" w:rsidRPr="00761FAA" w:rsidRDefault="00B444D8" w:rsidP="00073495">
      <w:pPr>
        <w:pStyle w:val="a5"/>
        <w:numPr>
          <w:ilvl w:val="0"/>
          <w:numId w:val="2"/>
        </w:numPr>
        <w:tabs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 xml:space="preserve">«Способы двигательной (физкультурной) деятельности» (операциональный компонент деятельности), </w:t>
      </w:r>
    </w:p>
    <w:p w14:paraId="44BC8872" w14:textId="77777777" w:rsidR="00B444D8" w:rsidRPr="00761FAA" w:rsidRDefault="00B444D8" w:rsidP="00073495">
      <w:pPr>
        <w:pStyle w:val="a5"/>
        <w:numPr>
          <w:ilvl w:val="0"/>
          <w:numId w:val="2"/>
        </w:numPr>
        <w:tabs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«Физическое совершенствование» (процессуально-мотивационный компонент деятельности).</w:t>
      </w:r>
    </w:p>
    <w:p w14:paraId="0FCB4AAB" w14:textId="77777777" w:rsidR="00B444D8" w:rsidRPr="00761FAA" w:rsidRDefault="00B444D8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b/>
          <w:sz w:val="28"/>
          <w:szCs w:val="28"/>
        </w:rPr>
        <w:t xml:space="preserve">      </w:t>
      </w:r>
      <w:r w:rsidR="009954D2">
        <w:rPr>
          <w:rFonts w:ascii="Times New Roman" w:hAnsi="Times New Roman"/>
          <w:b/>
          <w:sz w:val="28"/>
          <w:szCs w:val="28"/>
        </w:rPr>
        <w:tab/>
      </w:r>
      <w:r w:rsidRPr="00761FAA">
        <w:rPr>
          <w:rFonts w:ascii="Times New Roman" w:hAnsi="Times New Roman"/>
          <w:b/>
          <w:sz w:val="28"/>
          <w:szCs w:val="28"/>
        </w:rPr>
        <w:t xml:space="preserve"> Раздел «Знания о физической культуре»</w:t>
      </w:r>
      <w:r w:rsidRPr="00761FAA">
        <w:rPr>
          <w:rFonts w:ascii="Times New Roman" w:hAnsi="Times New Roman"/>
          <w:sz w:val="28"/>
          <w:szCs w:val="28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темы: Олимпийские игры древности, Возрождение Олимпийск</w:t>
      </w:r>
      <w:r w:rsidR="00B611C9" w:rsidRPr="00761FAA">
        <w:rPr>
          <w:rFonts w:ascii="Times New Roman" w:hAnsi="Times New Roman"/>
          <w:sz w:val="28"/>
          <w:szCs w:val="28"/>
        </w:rPr>
        <w:t>их игр и олимпийского движения.</w:t>
      </w:r>
      <w:r w:rsidRPr="00761FAA">
        <w:rPr>
          <w:rFonts w:ascii="Times New Roman" w:hAnsi="Times New Roman"/>
          <w:sz w:val="28"/>
          <w:szCs w:val="28"/>
        </w:rPr>
        <w:t xml:space="preserve"> Краткая характеристика видов спорта (легкая атлетика, баскетбол, волейбол, футбол), Техническая подготовка. Техника движений и её основные показатели, Здоровье и здоровый образ жизни, Режим дня, его основное содержание и правила планирования, Закаливание организма. Правила безопасности и гигиенические требования, Доврачебная помощь во время занятий физической культурой и спортом. </w:t>
      </w:r>
    </w:p>
    <w:p w14:paraId="04FC4004" w14:textId="77777777" w:rsidR="00B444D8" w:rsidRPr="00761FAA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444D8" w:rsidRPr="00761FAA">
        <w:rPr>
          <w:rFonts w:ascii="Times New Roman" w:hAnsi="Times New Roman"/>
          <w:b/>
          <w:sz w:val="28"/>
          <w:szCs w:val="28"/>
        </w:rPr>
        <w:t>Раздел «Способы двигательной (физкультурной) деятельности»</w:t>
      </w:r>
      <w:r w:rsidR="00B444D8" w:rsidRPr="00761FAA">
        <w:rPr>
          <w:rFonts w:ascii="Times New Roman" w:hAnsi="Times New Roman"/>
          <w:sz w:val="28"/>
          <w:szCs w:val="28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 и  соотносится с разделом знания о физической культуре: Подготовка к занятиям физической культуры, Выбор упражнений и составление индивидуальных комплексов для УГГ, физкультминуток, подвижных игр, Организация досуга средствами физической физкультуры» Самонаблюдение и самоконтроль, Оценка эффективности занятий физкультурно-оздоровительной деятельностью, Оценка техники движений, способы выявления и устранения ошибок в технике выполнения.</w:t>
      </w:r>
    </w:p>
    <w:p w14:paraId="5C308E47" w14:textId="77777777" w:rsidR="00B444D8" w:rsidRPr="00761FAA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444D8" w:rsidRPr="00761FAA">
        <w:rPr>
          <w:rFonts w:ascii="Times New Roman" w:hAnsi="Times New Roman"/>
          <w:b/>
          <w:sz w:val="28"/>
          <w:szCs w:val="28"/>
        </w:rPr>
        <w:t>Раздел «Физическое совершенствование»,</w:t>
      </w:r>
      <w:r w:rsidR="002F7734" w:rsidRPr="00761FAA">
        <w:rPr>
          <w:rFonts w:ascii="Times New Roman" w:hAnsi="Times New Roman"/>
          <w:sz w:val="28"/>
          <w:szCs w:val="28"/>
        </w:rPr>
        <w:t xml:space="preserve"> учебный материал</w:t>
      </w:r>
      <w:r w:rsidR="00B444D8" w:rsidRPr="00761FAA">
        <w:rPr>
          <w:rFonts w:ascii="Times New Roman" w:hAnsi="Times New Roman"/>
          <w:sz w:val="28"/>
          <w:szCs w:val="28"/>
        </w:rPr>
        <w:t>,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Оздоровительные формы занятий в режиме учебного дня и учебной недели, Акробатические упражнения и комбинации, Опорные прыжки, Упражнения и комбинации на гимнастическом бревне (девочки), Упражнения и комбинации на гимнасти</w:t>
      </w:r>
      <w:r w:rsidR="001A4CCF" w:rsidRPr="00761FAA">
        <w:rPr>
          <w:rFonts w:ascii="Times New Roman" w:hAnsi="Times New Roman"/>
          <w:sz w:val="28"/>
          <w:szCs w:val="28"/>
        </w:rPr>
        <w:t>ческой перекладине (мальчики), беговые упражнения, п</w:t>
      </w:r>
      <w:r w:rsidR="00B444D8" w:rsidRPr="00761FAA">
        <w:rPr>
          <w:rFonts w:ascii="Times New Roman" w:hAnsi="Times New Roman"/>
          <w:sz w:val="28"/>
          <w:szCs w:val="28"/>
        </w:rPr>
        <w:t xml:space="preserve">рыжковые </w:t>
      </w:r>
      <w:r w:rsidR="001A4CCF" w:rsidRPr="00761FAA">
        <w:rPr>
          <w:rFonts w:ascii="Times New Roman" w:hAnsi="Times New Roman"/>
          <w:sz w:val="28"/>
          <w:szCs w:val="28"/>
        </w:rPr>
        <w:t>упражнения, лыжная подготовка, б</w:t>
      </w:r>
      <w:r w:rsidR="00B444D8" w:rsidRPr="00761FAA">
        <w:rPr>
          <w:rFonts w:ascii="Times New Roman" w:hAnsi="Times New Roman"/>
          <w:sz w:val="28"/>
          <w:szCs w:val="28"/>
        </w:rPr>
        <w:t>ас</w:t>
      </w:r>
      <w:r w:rsidR="001A4CCF" w:rsidRPr="00761FAA">
        <w:rPr>
          <w:rFonts w:ascii="Times New Roman" w:hAnsi="Times New Roman"/>
          <w:sz w:val="28"/>
          <w:szCs w:val="28"/>
        </w:rPr>
        <w:t>кетбол, волейбол, общефизическая подготовка, г</w:t>
      </w:r>
      <w:r w:rsidR="00B444D8" w:rsidRPr="00761FAA">
        <w:rPr>
          <w:rFonts w:ascii="Times New Roman" w:hAnsi="Times New Roman"/>
          <w:sz w:val="28"/>
          <w:szCs w:val="28"/>
        </w:rPr>
        <w:t>им</w:t>
      </w:r>
      <w:r w:rsidR="001A4CCF" w:rsidRPr="00761FAA">
        <w:rPr>
          <w:rFonts w:ascii="Times New Roman" w:hAnsi="Times New Roman"/>
          <w:sz w:val="28"/>
          <w:szCs w:val="28"/>
        </w:rPr>
        <w:t>настика с основами акробатики, л</w:t>
      </w:r>
      <w:r w:rsidR="00B444D8" w:rsidRPr="00761FAA">
        <w:rPr>
          <w:rFonts w:ascii="Times New Roman" w:hAnsi="Times New Roman"/>
          <w:sz w:val="28"/>
          <w:szCs w:val="28"/>
        </w:rPr>
        <w:t>егкая атлетика.</w:t>
      </w:r>
    </w:p>
    <w:p w14:paraId="4DCF15CE" w14:textId="77777777" w:rsidR="009954D2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C845BC7" w14:textId="77777777" w:rsidR="00CE4778" w:rsidRPr="00CE4778" w:rsidRDefault="00CE4778" w:rsidP="00CE4778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jc w:val="center"/>
        <w:rPr>
          <w:rStyle w:val="5"/>
          <w:rFonts w:ascii="Times New Roman" w:hAnsi="Times New Roman" w:cs="Times New Roman"/>
          <w:b/>
          <w:sz w:val="32"/>
          <w:szCs w:val="32"/>
        </w:rPr>
      </w:pPr>
      <w:r w:rsidRPr="00CE4778">
        <w:rPr>
          <w:rStyle w:val="5"/>
          <w:rFonts w:ascii="Times New Roman" w:hAnsi="Times New Roman" w:cs="Times New Roman"/>
          <w:b/>
          <w:sz w:val="32"/>
          <w:szCs w:val="32"/>
        </w:rPr>
        <w:t>Место учебного предмета в учебном плане.</w:t>
      </w:r>
    </w:p>
    <w:p w14:paraId="1CC18FE7" w14:textId="77777777" w:rsidR="00CE4778" w:rsidRPr="00CE4778" w:rsidRDefault="00CE4778" w:rsidP="00CE4778">
      <w:pPr>
        <w:pStyle w:val="4"/>
        <w:shd w:val="clear" w:color="auto" w:fill="auto"/>
        <w:spacing w:before="0" w:line="240" w:lineRule="auto"/>
        <w:ind w:firstLine="360"/>
        <w:jc w:val="center"/>
        <w:rPr>
          <w:b/>
          <w:sz w:val="32"/>
          <w:szCs w:val="32"/>
        </w:rPr>
      </w:pPr>
    </w:p>
    <w:p w14:paraId="48BA43A5" w14:textId="77777777" w:rsidR="00CE4778" w:rsidRDefault="00CE4778" w:rsidP="00CE4778">
      <w:pPr>
        <w:ind w:left="7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</w:t>
      </w:r>
      <w:r w:rsidRPr="005B74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5B741A">
        <w:rPr>
          <w:rFonts w:ascii="Times New Roman" w:hAnsi="Times New Roman"/>
          <w:sz w:val="28"/>
          <w:szCs w:val="28"/>
        </w:rPr>
        <w:t>»</w:t>
      </w:r>
      <w:r w:rsidRPr="001A289D">
        <w:rPr>
          <w:rFonts w:ascii="Times New Roman" w:hAnsi="Times New Roman"/>
          <w:sz w:val="28"/>
          <w:szCs w:val="28"/>
        </w:rPr>
        <w:t xml:space="preserve"> изучается с 5 по </w:t>
      </w:r>
      <w:r>
        <w:rPr>
          <w:rFonts w:ascii="Times New Roman" w:hAnsi="Times New Roman"/>
          <w:sz w:val="28"/>
          <w:szCs w:val="28"/>
        </w:rPr>
        <w:t>11</w:t>
      </w:r>
      <w:r w:rsidRPr="001A289D">
        <w:rPr>
          <w:rFonts w:ascii="Times New Roman" w:hAnsi="Times New Roman"/>
          <w:sz w:val="28"/>
          <w:szCs w:val="28"/>
        </w:rPr>
        <w:t xml:space="preserve"> класс из расчета </w:t>
      </w:r>
      <w:r>
        <w:rPr>
          <w:rFonts w:ascii="Times New Roman" w:hAnsi="Times New Roman"/>
          <w:sz w:val="28"/>
          <w:szCs w:val="28"/>
        </w:rPr>
        <w:t>1</w:t>
      </w:r>
      <w:r w:rsidRPr="001A289D">
        <w:rPr>
          <w:rFonts w:ascii="Times New Roman" w:hAnsi="Times New Roman"/>
          <w:sz w:val="28"/>
          <w:szCs w:val="28"/>
        </w:rPr>
        <w:t xml:space="preserve"> ч в неделю</w:t>
      </w:r>
      <w:r>
        <w:rPr>
          <w:rFonts w:ascii="Times New Roman" w:hAnsi="Times New Roman"/>
          <w:sz w:val="28"/>
          <w:szCs w:val="28"/>
        </w:rPr>
        <w:t xml:space="preserve"> в каждом классе </w:t>
      </w:r>
      <w:r w:rsidRPr="001A2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A289D">
        <w:rPr>
          <w:rFonts w:ascii="Times New Roman" w:hAnsi="Times New Roman"/>
          <w:sz w:val="28"/>
          <w:szCs w:val="28"/>
        </w:rPr>
        <w:t xml:space="preserve"> программа рассчитана на </w:t>
      </w:r>
      <w:r>
        <w:rPr>
          <w:rFonts w:ascii="Times New Roman" w:hAnsi="Times New Roman"/>
          <w:sz w:val="28"/>
          <w:szCs w:val="28"/>
        </w:rPr>
        <w:t>1 год.  Она с</w:t>
      </w:r>
      <w:r w:rsidRPr="001A289D">
        <w:rPr>
          <w:rFonts w:ascii="Times New Roman" w:hAnsi="Times New Roman"/>
          <w:sz w:val="28"/>
          <w:szCs w:val="28"/>
        </w:rPr>
        <w:t xml:space="preserve">оответствует возрастным особенностям развития личности. В соответствии с  требованиями САНПИНа продолжительность  занятия – 40 минут.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E4778" w:rsidRPr="00E828FE" w14:paraId="49AED572" w14:textId="77777777" w:rsidTr="00BE1643">
        <w:tc>
          <w:tcPr>
            <w:tcW w:w="2392" w:type="dxa"/>
          </w:tcPr>
          <w:p w14:paraId="2CC1E9A8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2393" w:type="dxa"/>
          </w:tcPr>
          <w:p w14:paraId="262DAE45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E828FE">
              <w:rPr>
                <w:rFonts w:ascii="Times New Roman" w:hAnsi="Times New Roman"/>
                <w:sz w:val="28"/>
                <w:szCs w:val="28"/>
              </w:rPr>
              <w:br/>
              <w:t>часов в неделю</w:t>
            </w:r>
          </w:p>
        </w:tc>
        <w:tc>
          <w:tcPr>
            <w:tcW w:w="2393" w:type="dxa"/>
          </w:tcPr>
          <w:p w14:paraId="4183578C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93" w:type="dxa"/>
          </w:tcPr>
          <w:p w14:paraId="66C25E76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Всего часов в  учебный год</w:t>
            </w:r>
          </w:p>
        </w:tc>
      </w:tr>
      <w:tr w:rsidR="00CE4778" w:rsidRPr="00E828FE" w14:paraId="46EBBD33" w14:textId="77777777" w:rsidTr="00BE1643">
        <w:tc>
          <w:tcPr>
            <w:tcW w:w="2392" w:type="dxa"/>
          </w:tcPr>
          <w:p w14:paraId="533F4490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393" w:type="dxa"/>
          </w:tcPr>
          <w:p w14:paraId="3D363376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636105F7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14:paraId="1C2EB53E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E4778" w:rsidRPr="00E828FE" w14:paraId="2E498240" w14:textId="77777777" w:rsidTr="00BE1643">
        <w:tc>
          <w:tcPr>
            <w:tcW w:w="2392" w:type="dxa"/>
          </w:tcPr>
          <w:p w14:paraId="5CC637C6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6. класс</w:t>
            </w:r>
          </w:p>
        </w:tc>
        <w:tc>
          <w:tcPr>
            <w:tcW w:w="2393" w:type="dxa"/>
          </w:tcPr>
          <w:p w14:paraId="3B569680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3D871BD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14:paraId="21900CD8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E4778" w:rsidRPr="00E828FE" w14:paraId="74D149B0" w14:textId="77777777" w:rsidTr="00BE1643">
        <w:tc>
          <w:tcPr>
            <w:tcW w:w="2392" w:type="dxa"/>
          </w:tcPr>
          <w:p w14:paraId="5516AB8A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14:paraId="61BFA240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FC05848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14:paraId="61076C44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E4778" w:rsidRPr="00E828FE" w14:paraId="512F1180" w14:textId="77777777" w:rsidTr="00BE1643">
        <w:tc>
          <w:tcPr>
            <w:tcW w:w="2392" w:type="dxa"/>
          </w:tcPr>
          <w:p w14:paraId="1C04CEBD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14:paraId="7F7BEE6A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50765CD5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14:paraId="67D428D3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E4778" w:rsidRPr="00E828FE" w14:paraId="108D456B" w14:textId="77777777" w:rsidTr="00BE1643">
        <w:tc>
          <w:tcPr>
            <w:tcW w:w="2392" w:type="dxa"/>
          </w:tcPr>
          <w:p w14:paraId="15BF3617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14:paraId="638ADAFB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60FFCC16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14:paraId="50456054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E4778" w:rsidRPr="00E828FE" w14:paraId="65BFC4A6" w14:textId="77777777" w:rsidTr="00BE1643">
        <w:tc>
          <w:tcPr>
            <w:tcW w:w="2392" w:type="dxa"/>
          </w:tcPr>
          <w:p w14:paraId="16ACD79D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</w:tcPr>
          <w:p w14:paraId="7FD86F48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2D3227C6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14:paraId="782CB244" w14:textId="77777777" w:rsidR="00CE4778" w:rsidRPr="00E828FE" w:rsidRDefault="00DD56B6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E4778" w:rsidRPr="00E828FE" w14:paraId="350A0D50" w14:textId="77777777" w:rsidTr="00BE1643">
        <w:tc>
          <w:tcPr>
            <w:tcW w:w="2392" w:type="dxa"/>
          </w:tcPr>
          <w:p w14:paraId="08E80E84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14:paraId="49819B3F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C2D89B2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14:paraId="4A0821EB" w14:textId="77777777" w:rsidR="00CE4778" w:rsidRPr="00E828FE" w:rsidRDefault="00CE4778" w:rsidP="00BE1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5DAD80D7" w14:textId="77777777" w:rsidR="00CE4778" w:rsidRDefault="00CE4778" w:rsidP="00CE47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289D">
        <w:rPr>
          <w:rFonts w:ascii="Times New Roman" w:hAnsi="Times New Roman"/>
          <w:sz w:val="28"/>
          <w:szCs w:val="28"/>
        </w:rPr>
        <w:t xml:space="preserve"> </w:t>
      </w:r>
    </w:p>
    <w:p w14:paraId="64349C95" w14:textId="77777777" w:rsidR="00CE4778" w:rsidRPr="00CE4778" w:rsidRDefault="00CE4778" w:rsidP="00CE4778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4778">
        <w:rPr>
          <w:rFonts w:ascii="Times New Roman" w:hAnsi="Times New Roman"/>
          <w:b/>
          <w:sz w:val="32"/>
          <w:szCs w:val="32"/>
        </w:rPr>
        <w:t>Ценностные ориентиры содержания учебного предмета.</w:t>
      </w:r>
    </w:p>
    <w:p w14:paraId="5167F039" w14:textId="77777777" w:rsidR="00CE4778" w:rsidRPr="00CE4778" w:rsidRDefault="00CE4778" w:rsidP="00CE47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B778A5C" w14:textId="77777777" w:rsidR="00CE4778" w:rsidRPr="00EA5797" w:rsidRDefault="00CE4778" w:rsidP="00CE4778">
      <w:pPr>
        <w:pStyle w:val="4"/>
        <w:shd w:val="clear" w:color="auto" w:fill="auto"/>
        <w:spacing w:before="0" w:line="240" w:lineRule="auto"/>
        <w:ind w:left="708" w:firstLine="708"/>
        <w:rPr>
          <w:rStyle w:val="1"/>
          <w:rFonts w:ascii="Times New Roman" w:hAnsi="Times New Roman"/>
          <w:sz w:val="28"/>
          <w:szCs w:val="28"/>
        </w:rPr>
      </w:pPr>
      <w:r w:rsidRPr="00EA5797">
        <w:rPr>
          <w:rStyle w:val="1"/>
          <w:rFonts w:ascii="Times New Roman" w:hAnsi="Times New Roman"/>
          <w:sz w:val="28"/>
          <w:szCs w:val="28"/>
        </w:rPr>
        <w:t>Содержание учебного предмета «Физическая культура»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иcпoльзующих ценности физической культуры для укрепления и длительною сохранения собственного здоровья, оптимизации трудовой деятельности и организации здорового образа жизни.</w:t>
      </w:r>
    </w:p>
    <w:p w14:paraId="5403A21E" w14:textId="77777777" w:rsidR="00CE4778" w:rsidRPr="00EA5797" w:rsidRDefault="00CE4778" w:rsidP="00CE4778">
      <w:pPr>
        <w:tabs>
          <w:tab w:val="left" w:pos="6799"/>
        </w:tabs>
        <w:spacing w:after="0"/>
        <w:rPr>
          <w:rFonts w:ascii="Times New Roman" w:hAnsi="Times New Roman"/>
          <w:sz w:val="28"/>
          <w:szCs w:val="28"/>
        </w:rPr>
      </w:pPr>
    </w:p>
    <w:p w14:paraId="2A6F49AB" w14:textId="77777777" w:rsidR="009954D2" w:rsidRDefault="009954D2" w:rsidP="00342576">
      <w:pPr>
        <w:pStyle w:val="a5"/>
        <w:numPr>
          <w:ilvl w:val="0"/>
          <w:numId w:val="15"/>
        </w:numPr>
        <w:tabs>
          <w:tab w:val="left" w:pos="550"/>
        </w:tabs>
        <w:rPr>
          <w:rFonts w:ascii="Times New Roman" w:hAnsi="Times New Roman"/>
          <w:b/>
          <w:sz w:val="32"/>
          <w:szCs w:val="32"/>
        </w:rPr>
      </w:pPr>
      <w:r w:rsidRPr="009954D2">
        <w:rPr>
          <w:rFonts w:ascii="Times New Roman" w:hAnsi="Times New Roman"/>
          <w:b/>
          <w:sz w:val="32"/>
          <w:szCs w:val="32"/>
        </w:rPr>
        <w:t>Планируемые результаты освоения программы учебного предмета.</w:t>
      </w:r>
    </w:p>
    <w:p w14:paraId="0A69E6C3" w14:textId="77777777" w:rsidR="009954D2" w:rsidRPr="009954D2" w:rsidRDefault="009954D2" w:rsidP="009954D2">
      <w:pPr>
        <w:pStyle w:val="a5"/>
        <w:tabs>
          <w:tab w:val="left" w:pos="550"/>
        </w:tabs>
        <w:ind w:left="660"/>
        <w:jc w:val="center"/>
        <w:rPr>
          <w:rFonts w:ascii="Times New Roman" w:hAnsi="Times New Roman"/>
          <w:b/>
          <w:sz w:val="32"/>
          <w:szCs w:val="32"/>
        </w:rPr>
      </w:pPr>
    </w:p>
    <w:p w14:paraId="1BC67ED0" w14:textId="77777777" w:rsidR="00B444D8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4D8" w:rsidRPr="00761FAA">
        <w:rPr>
          <w:rFonts w:ascii="Times New Roman" w:hAnsi="Times New Roman"/>
          <w:sz w:val="28"/>
          <w:szCs w:val="28"/>
        </w:rPr>
        <w:t>Результаты освоения программного материала по предмету «Физическая культура» оцениваются по трем базовым уровням, исходя из принципа «общее – частное – конкретное», и представлены соответственно метапредметными, предметными и личностными результатами.</w:t>
      </w:r>
    </w:p>
    <w:p w14:paraId="28FBBF57" w14:textId="77777777" w:rsidR="009954D2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</w:p>
    <w:p w14:paraId="5CE834E9" w14:textId="77777777" w:rsidR="009954D2" w:rsidRPr="009954D2" w:rsidRDefault="009954D2" w:rsidP="00CE4778">
      <w:pPr>
        <w:pStyle w:val="a5"/>
        <w:numPr>
          <w:ilvl w:val="1"/>
          <w:numId w:val="15"/>
        </w:numPr>
        <w:tabs>
          <w:tab w:val="left" w:pos="550"/>
        </w:tabs>
        <w:jc w:val="center"/>
        <w:rPr>
          <w:rFonts w:ascii="Times New Roman" w:hAnsi="Times New Roman"/>
          <w:b/>
          <w:sz w:val="28"/>
          <w:szCs w:val="28"/>
        </w:rPr>
      </w:pPr>
      <w:r w:rsidRPr="009954D2">
        <w:rPr>
          <w:rFonts w:ascii="Times New Roman" w:hAnsi="Times New Roman"/>
          <w:b/>
          <w:sz w:val="28"/>
          <w:szCs w:val="28"/>
        </w:rPr>
        <w:t>Личностные результаты освоения учебного предмета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342B359" w14:textId="77777777" w:rsidR="009954D2" w:rsidRPr="00761FAA" w:rsidRDefault="009954D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</w:p>
    <w:p w14:paraId="40E73BF7" w14:textId="77777777" w:rsidR="00B444D8" w:rsidRPr="00761FAA" w:rsidRDefault="00B444D8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b/>
          <w:sz w:val="28"/>
          <w:szCs w:val="28"/>
        </w:rPr>
        <w:t xml:space="preserve">     </w:t>
      </w:r>
      <w:r w:rsidR="001B3645">
        <w:rPr>
          <w:rFonts w:ascii="Times New Roman" w:hAnsi="Times New Roman"/>
          <w:b/>
          <w:sz w:val="28"/>
          <w:szCs w:val="28"/>
        </w:rPr>
        <w:tab/>
        <w:t>Л</w:t>
      </w:r>
      <w:r w:rsidRPr="00761FAA">
        <w:rPr>
          <w:rFonts w:ascii="Times New Roman" w:hAnsi="Times New Roman"/>
          <w:b/>
          <w:sz w:val="28"/>
          <w:szCs w:val="28"/>
        </w:rPr>
        <w:t>ичностные результаты</w:t>
      </w:r>
      <w:r w:rsidRPr="00761FAA">
        <w:rPr>
          <w:rFonts w:ascii="Times New Roman" w:hAnsi="Times New Roman"/>
          <w:sz w:val="28"/>
          <w:szCs w:val="28"/>
        </w:rPr>
        <w:t xml:space="preserve"> – готовность и способность учеников к саморазвитию и личностному самоопределению. Проявляются </w:t>
      </w:r>
      <w:r w:rsidR="00EA5797">
        <w:rPr>
          <w:rFonts w:ascii="Times New Roman" w:hAnsi="Times New Roman"/>
          <w:sz w:val="28"/>
          <w:szCs w:val="28"/>
        </w:rPr>
        <w:t xml:space="preserve">они </w:t>
      </w:r>
      <w:r w:rsidRPr="00761FAA">
        <w:rPr>
          <w:rFonts w:ascii="Times New Roman" w:hAnsi="Times New Roman"/>
          <w:sz w:val="28"/>
          <w:szCs w:val="28"/>
        </w:rPr>
        <w:t>в положительном отношении к физической культуре, накоплении знаний, достижении личностно-значимых результатов в физическом совершенствовании.</w:t>
      </w:r>
    </w:p>
    <w:p w14:paraId="01F45C62" w14:textId="77777777" w:rsidR="00B444D8" w:rsidRDefault="00B444D8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Личностные результаты могут проявляться в разных областях культуры:</w:t>
      </w:r>
    </w:p>
    <w:p w14:paraId="1688D36D" w14:textId="77777777" w:rsidR="000F25B1" w:rsidRDefault="000F25B1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25B1">
        <w:rPr>
          <w:rFonts w:ascii="Times New Roman" w:hAnsi="Times New Roman"/>
          <w:b/>
          <w:sz w:val="28"/>
          <w:szCs w:val="28"/>
        </w:rPr>
        <w:t>- в области познавательной культуры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1A23BC71" w14:textId="77777777" w:rsidR="000F25B1" w:rsidRPr="00900FF1" w:rsidRDefault="000F25B1" w:rsidP="000F25B1">
      <w:pPr>
        <w:pStyle w:val="a7"/>
        <w:numPr>
          <w:ilvl w:val="0"/>
          <w:numId w:val="20"/>
        </w:numPr>
        <w:tabs>
          <w:tab w:val="left" w:pos="567"/>
        </w:tabs>
        <w:jc w:val="both"/>
        <w:rPr>
          <w:sz w:val="28"/>
          <w:szCs w:val="28"/>
        </w:rPr>
      </w:pPr>
      <w:r w:rsidRPr="00900FF1">
        <w:rPr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6800FC3C" w14:textId="77777777" w:rsidR="000F25B1" w:rsidRPr="00900FF1" w:rsidRDefault="000F25B1" w:rsidP="000F25B1">
      <w:pPr>
        <w:pStyle w:val="a7"/>
        <w:numPr>
          <w:ilvl w:val="0"/>
          <w:numId w:val="20"/>
        </w:numPr>
        <w:tabs>
          <w:tab w:val="left" w:pos="567"/>
        </w:tabs>
        <w:jc w:val="both"/>
        <w:rPr>
          <w:sz w:val="28"/>
          <w:szCs w:val="28"/>
        </w:rPr>
      </w:pPr>
      <w:r w:rsidRPr="00900FF1">
        <w:rPr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08D98B0D" w14:textId="77777777" w:rsidR="000F25B1" w:rsidRPr="00900FF1" w:rsidRDefault="000F25B1" w:rsidP="000F25B1">
      <w:pPr>
        <w:pStyle w:val="a7"/>
        <w:numPr>
          <w:ilvl w:val="0"/>
          <w:numId w:val="20"/>
        </w:numPr>
        <w:tabs>
          <w:tab w:val="left" w:pos="567"/>
        </w:tabs>
        <w:jc w:val="both"/>
        <w:rPr>
          <w:sz w:val="28"/>
          <w:szCs w:val="28"/>
        </w:rPr>
      </w:pPr>
      <w:r w:rsidRPr="00900FF1">
        <w:rPr>
          <w:sz w:val="28"/>
          <w:szCs w:val="28"/>
        </w:rPr>
        <w:t xml:space="preserve">владение знаниями по основам организации и проведения занятий физической культурой оздоровительной и тренировочной направленности, составлению </w:t>
      </w:r>
      <w:r w:rsidRPr="00900FF1">
        <w:rPr>
          <w:sz w:val="28"/>
          <w:szCs w:val="28"/>
        </w:rPr>
        <w:lastRenderedPageBreak/>
        <w:t>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1CB831DD" w14:textId="77777777" w:rsidR="000F25B1" w:rsidRPr="00761FAA" w:rsidRDefault="000F25B1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</w:p>
    <w:p w14:paraId="615DB157" w14:textId="77777777" w:rsidR="000F25B1" w:rsidRDefault="000F25B1" w:rsidP="000F25B1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444D8" w:rsidRPr="000F25B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F25B1">
        <w:rPr>
          <w:rFonts w:ascii="Times New Roman" w:hAnsi="Times New Roman"/>
          <w:b/>
          <w:sz w:val="28"/>
          <w:szCs w:val="28"/>
        </w:rPr>
        <w:t>области нравственной культуры:</w:t>
      </w:r>
    </w:p>
    <w:p w14:paraId="62695070" w14:textId="77777777" w:rsidR="000F25B1" w:rsidRPr="000F25B1" w:rsidRDefault="000F25B1" w:rsidP="000F25B1">
      <w:pPr>
        <w:numPr>
          <w:ilvl w:val="0"/>
          <w:numId w:val="22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</w:r>
      <w:r w:rsidRPr="00900FF1">
        <w:rPr>
          <w:sz w:val="28"/>
          <w:szCs w:val="28"/>
        </w:rPr>
        <w:t>;</w:t>
      </w:r>
    </w:p>
    <w:p w14:paraId="7D3FBFDC" w14:textId="77777777" w:rsidR="000F25B1" w:rsidRPr="000F25B1" w:rsidRDefault="000F25B1" w:rsidP="000F25B1">
      <w:pPr>
        <w:numPr>
          <w:ilvl w:val="0"/>
          <w:numId w:val="22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11B05FB3" w14:textId="77777777" w:rsidR="000F25B1" w:rsidRDefault="000F25B1" w:rsidP="000F25B1">
      <w:pPr>
        <w:pStyle w:val="a7"/>
        <w:numPr>
          <w:ilvl w:val="0"/>
          <w:numId w:val="21"/>
        </w:numPr>
        <w:tabs>
          <w:tab w:val="left" w:pos="567"/>
        </w:tabs>
        <w:jc w:val="both"/>
        <w:rPr>
          <w:sz w:val="28"/>
          <w:szCs w:val="28"/>
        </w:rPr>
      </w:pPr>
      <w:r w:rsidRPr="000F25B1">
        <w:rPr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</w:t>
      </w:r>
      <w:r>
        <w:rPr>
          <w:sz w:val="28"/>
          <w:szCs w:val="28"/>
        </w:rPr>
        <w:t>;</w:t>
      </w:r>
    </w:p>
    <w:p w14:paraId="36540469" w14:textId="77777777" w:rsidR="000F25B1" w:rsidRPr="000F25B1" w:rsidRDefault="000F25B1" w:rsidP="000F25B1">
      <w:pPr>
        <w:pStyle w:val="a7"/>
        <w:tabs>
          <w:tab w:val="left" w:pos="567"/>
        </w:tabs>
        <w:jc w:val="both"/>
        <w:rPr>
          <w:sz w:val="28"/>
          <w:szCs w:val="28"/>
        </w:rPr>
      </w:pPr>
    </w:p>
    <w:p w14:paraId="5039F454" w14:textId="77777777" w:rsidR="000F25B1" w:rsidRDefault="000F25B1" w:rsidP="000F25B1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- в</w:t>
      </w:r>
      <w:r w:rsidRPr="000F25B1">
        <w:rPr>
          <w:rFonts w:ascii="Times New Roman" w:hAnsi="Times New Roman"/>
          <w:b/>
          <w:sz w:val="28"/>
          <w:szCs w:val="28"/>
        </w:rPr>
        <w:t xml:space="preserve"> области трудовой культуры:</w:t>
      </w:r>
    </w:p>
    <w:p w14:paraId="5A5F1F98" w14:textId="77777777" w:rsidR="000F25B1" w:rsidRPr="000F25B1" w:rsidRDefault="000F25B1" w:rsidP="000F25B1">
      <w:pPr>
        <w:numPr>
          <w:ilvl w:val="0"/>
          <w:numId w:val="21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14:paraId="0E4BE556" w14:textId="77777777" w:rsidR="000F25B1" w:rsidRPr="000F25B1" w:rsidRDefault="000F25B1" w:rsidP="000F25B1">
      <w:pPr>
        <w:numPr>
          <w:ilvl w:val="0"/>
          <w:numId w:val="21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10A9C2ED" w14:textId="77777777" w:rsidR="000F25B1" w:rsidRPr="000F25B1" w:rsidRDefault="000F25B1" w:rsidP="000F25B1">
      <w:pPr>
        <w:numPr>
          <w:ilvl w:val="0"/>
          <w:numId w:val="21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</w:r>
      <w:r>
        <w:rPr>
          <w:sz w:val="28"/>
          <w:szCs w:val="28"/>
        </w:rPr>
        <w:t>;</w:t>
      </w:r>
    </w:p>
    <w:p w14:paraId="5BA7B7CB" w14:textId="77777777" w:rsidR="000F25B1" w:rsidRPr="000F25B1" w:rsidRDefault="000F25B1" w:rsidP="000F25B1">
      <w:pPr>
        <w:tabs>
          <w:tab w:val="left" w:pos="567"/>
        </w:tabs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C42BB57" w14:textId="77777777" w:rsidR="000F25B1" w:rsidRDefault="000F25B1" w:rsidP="000F25B1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F25B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в</w:t>
      </w:r>
      <w:r w:rsidRPr="000F25B1">
        <w:rPr>
          <w:rFonts w:ascii="Times New Roman" w:hAnsi="Times New Roman"/>
          <w:b/>
          <w:sz w:val="28"/>
          <w:szCs w:val="28"/>
        </w:rPr>
        <w:t xml:space="preserve"> области эстетической культуры:</w:t>
      </w:r>
    </w:p>
    <w:p w14:paraId="3719D538" w14:textId="77777777" w:rsidR="000F25B1" w:rsidRPr="000F25B1" w:rsidRDefault="000F25B1" w:rsidP="000F25B1">
      <w:pPr>
        <w:numPr>
          <w:ilvl w:val="0"/>
          <w:numId w:val="25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красивая (правильная) осанка, умение ее длительно сохранять при разнообразных формах движения и передвижений;</w:t>
      </w:r>
    </w:p>
    <w:p w14:paraId="75158C4C" w14:textId="77777777" w:rsidR="000F25B1" w:rsidRPr="000F25B1" w:rsidRDefault="000F25B1" w:rsidP="000F25B1">
      <w:pPr>
        <w:numPr>
          <w:ilvl w:val="0"/>
          <w:numId w:val="25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56B44056" w14:textId="77777777" w:rsidR="000F25B1" w:rsidRDefault="000F25B1" w:rsidP="000F25B1">
      <w:pPr>
        <w:tabs>
          <w:tab w:val="left" w:pos="567"/>
        </w:tabs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культура движения, умение передвигаться красиво, легко и непринужденно</w:t>
      </w:r>
      <w:r>
        <w:rPr>
          <w:rFonts w:ascii="Times New Roman" w:hAnsi="Times New Roman"/>
          <w:sz w:val="28"/>
          <w:szCs w:val="28"/>
        </w:rPr>
        <w:t>;</w:t>
      </w:r>
    </w:p>
    <w:p w14:paraId="5C14FF7A" w14:textId="77777777" w:rsidR="000F25B1" w:rsidRPr="000F25B1" w:rsidRDefault="000F25B1" w:rsidP="000F25B1">
      <w:pPr>
        <w:tabs>
          <w:tab w:val="left" w:pos="567"/>
        </w:tabs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C99DC2A" w14:textId="77777777" w:rsidR="000F25B1" w:rsidRPr="000F25B1" w:rsidRDefault="000F25B1" w:rsidP="000F25B1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b/>
          <w:sz w:val="28"/>
          <w:szCs w:val="28"/>
        </w:rPr>
        <w:tab/>
        <w:t>- в области коммуникативной культуры:</w:t>
      </w:r>
    </w:p>
    <w:p w14:paraId="259FFFDE" w14:textId="77777777" w:rsidR="000F25B1" w:rsidRPr="000F25B1" w:rsidRDefault="000F25B1" w:rsidP="000F25B1">
      <w:pPr>
        <w:numPr>
          <w:ilvl w:val="0"/>
          <w:numId w:val="29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06279B81" w14:textId="77777777" w:rsidR="000F25B1" w:rsidRPr="000F25B1" w:rsidRDefault="000F25B1" w:rsidP="000F25B1">
      <w:pPr>
        <w:numPr>
          <w:ilvl w:val="0"/>
          <w:numId w:val="29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38854BA7" w14:textId="77777777" w:rsidR="000F25B1" w:rsidRPr="000F25B1" w:rsidRDefault="000F25B1" w:rsidP="000F25B1">
      <w:pPr>
        <w:numPr>
          <w:ilvl w:val="0"/>
          <w:numId w:val="29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6CB40A73" w14:textId="77777777" w:rsidR="000F25B1" w:rsidRPr="000F25B1" w:rsidRDefault="000F25B1" w:rsidP="000F25B1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 xml:space="preserve"> </w:t>
      </w:r>
      <w:r w:rsidRPr="000F25B1">
        <w:rPr>
          <w:rFonts w:ascii="Times New Roman" w:hAnsi="Times New Roman"/>
          <w:sz w:val="28"/>
          <w:szCs w:val="28"/>
        </w:rPr>
        <w:tab/>
      </w:r>
      <w:r w:rsidRPr="000F25B1">
        <w:rPr>
          <w:rFonts w:ascii="Times New Roman" w:hAnsi="Times New Roman"/>
          <w:b/>
          <w:sz w:val="28"/>
          <w:szCs w:val="28"/>
        </w:rPr>
        <w:t>- в области физической культуры:</w:t>
      </w:r>
    </w:p>
    <w:p w14:paraId="5201D43D" w14:textId="77777777" w:rsidR="000F25B1" w:rsidRPr="000F25B1" w:rsidRDefault="000F25B1" w:rsidP="000F25B1">
      <w:pPr>
        <w:numPr>
          <w:ilvl w:val="0"/>
          <w:numId w:val="30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lastRenderedPageBreak/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2B3808BF" w14:textId="77777777" w:rsidR="000F25B1" w:rsidRPr="000F25B1" w:rsidRDefault="000F25B1" w:rsidP="000F25B1">
      <w:pPr>
        <w:numPr>
          <w:ilvl w:val="0"/>
          <w:numId w:val="30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1FB44009" w14:textId="77777777" w:rsidR="000F25B1" w:rsidRPr="000F25B1" w:rsidRDefault="000F25B1" w:rsidP="000F25B1">
      <w:pPr>
        <w:numPr>
          <w:ilvl w:val="0"/>
          <w:numId w:val="30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5B1">
        <w:rPr>
          <w:rFonts w:ascii="Times New Roman" w:hAnsi="Times New Roman"/>
          <w:sz w:val="28"/>
          <w:szCs w:val="28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14:paraId="61095908" w14:textId="77777777" w:rsidR="000F25B1" w:rsidRPr="000F25B1" w:rsidRDefault="000F25B1" w:rsidP="000F25B1">
      <w:pPr>
        <w:tabs>
          <w:tab w:val="left" w:pos="567"/>
        </w:tabs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EA977D9" w14:textId="77777777" w:rsidR="009954D2" w:rsidRPr="001B3645" w:rsidRDefault="001B3645" w:rsidP="00C757A2">
      <w:pPr>
        <w:pStyle w:val="a5"/>
        <w:numPr>
          <w:ilvl w:val="1"/>
          <w:numId w:val="15"/>
        </w:numPr>
        <w:tabs>
          <w:tab w:val="left" w:pos="5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</w:t>
      </w:r>
      <w:r w:rsidR="009954D2" w:rsidRPr="001B3645">
        <w:rPr>
          <w:rFonts w:ascii="Times New Roman" w:hAnsi="Times New Roman"/>
          <w:b/>
          <w:sz w:val="28"/>
          <w:szCs w:val="28"/>
        </w:rPr>
        <w:t xml:space="preserve"> </w:t>
      </w:r>
      <w:r w:rsidRPr="001B3645">
        <w:rPr>
          <w:rFonts w:ascii="Times New Roman" w:hAnsi="Times New Roman"/>
          <w:b/>
          <w:sz w:val="28"/>
          <w:szCs w:val="28"/>
        </w:rPr>
        <w:t>результаты освоения предмета.</w:t>
      </w:r>
    </w:p>
    <w:p w14:paraId="0667A7E9" w14:textId="77777777" w:rsidR="001B3645" w:rsidRPr="00761FAA" w:rsidRDefault="001B3645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</w:p>
    <w:p w14:paraId="51A15495" w14:textId="77777777" w:rsidR="00B444D8" w:rsidRPr="00761FAA" w:rsidRDefault="001B3645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444D8" w:rsidRPr="00761FAA">
        <w:rPr>
          <w:rFonts w:ascii="Times New Roman" w:hAnsi="Times New Roman"/>
          <w:b/>
          <w:sz w:val="28"/>
          <w:szCs w:val="28"/>
        </w:rPr>
        <w:t>Метапрадметные результаты</w:t>
      </w:r>
      <w:r w:rsidR="00B444D8" w:rsidRPr="00761FAA">
        <w:rPr>
          <w:rFonts w:ascii="Times New Roman" w:hAnsi="Times New Roman"/>
          <w:sz w:val="28"/>
          <w:szCs w:val="28"/>
        </w:rPr>
        <w:t xml:space="preserve"> – характеризуют уровень освоения межпредметных понятий и универсальных учебных действий.</w:t>
      </w:r>
    </w:p>
    <w:p w14:paraId="3536C826" w14:textId="77777777" w:rsidR="00B444D8" w:rsidRDefault="00B444D8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Метапредметные результаты проявляются в различных областях культуры:</w:t>
      </w:r>
    </w:p>
    <w:p w14:paraId="11A9227D" w14:textId="77777777" w:rsidR="00C757A2" w:rsidRPr="00C757A2" w:rsidRDefault="00C757A2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</w:p>
    <w:p w14:paraId="209CD03B" w14:textId="77777777" w:rsidR="00C757A2" w:rsidRPr="00C757A2" w:rsidRDefault="00C757A2" w:rsidP="00C757A2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ab/>
      </w:r>
      <w:r w:rsidRPr="00C757A2">
        <w:rPr>
          <w:rFonts w:ascii="Times New Roman" w:hAnsi="Times New Roman"/>
          <w:sz w:val="28"/>
          <w:szCs w:val="28"/>
        </w:rPr>
        <w:tab/>
      </w:r>
      <w:r w:rsidRPr="00C757A2">
        <w:rPr>
          <w:rFonts w:ascii="Times New Roman" w:hAnsi="Times New Roman"/>
          <w:b/>
          <w:sz w:val="28"/>
          <w:szCs w:val="28"/>
        </w:rPr>
        <w:t xml:space="preserve">- в области познавательной культуры: </w:t>
      </w:r>
    </w:p>
    <w:p w14:paraId="3AED3177" w14:textId="77777777" w:rsidR="00C757A2" w:rsidRPr="00C757A2" w:rsidRDefault="00C757A2" w:rsidP="00C757A2">
      <w:pPr>
        <w:numPr>
          <w:ilvl w:val="0"/>
          <w:numId w:val="41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14:paraId="388F6764" w14:textId="77777777" w:rsidR="00C757A2" w:rsidRPr="00C757A2" w:rsidRDefault="00C757A2" w:rsidP="00C757A2">
      <w:pPr>
        <w:numPr>
          <w:ilvl w:val="0"/>
          <w:numId w:val="41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707E33E7" w14:textId="77777777" w:rsidR="00C757A2" w:rsidRPr="00C757A2" w:rsidRDefault="00C757A2" w:rsidP="00C757A2">
      <w:pPr>
        <w:numPr>
          <w:ilvl w:val="0"/>
          <w:numId w:val="41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14:paraId="349A172F" w14:textId="77777777" w:rsidR="00C757A2" w:rsidRPr="00C757A2" w:rsidRDefault="00C757A2" w:rsidP="00C757A2">
      <w:pPr>
        <w:tabs>
          <w:tab w:val="left" w:pos="567"/>
        </w:tabs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6784011" w14:textId="77777777" w:rsidR="00C757A2" w:rsidRPr="00C757A2" w:rsidRDefault="00C757A2" w:rsidP="00C757A2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b/>
          <w:sz w:val="28"/>
          <w:szCs w:val="28"/>
        </w:rPr>
        <w:tab/>
      </w:r>
      <w:r w:rsidRPr="00C757A2">
        <w:rPr>
          <w:rFonts w:ascii="Times New Roman" w:hAnsi="Times New Roman"/>
          <w:b/>
          <w:sz w:val="28"/>
          <w:szCs w:val="28"/>
        </w:rPr>
        <w:tab/>
        <w:t xml:space="preserve"> - в  области нравственной культуры: </w:t>
      </w:r>
    </w:p>
    <w:p w14:paraId="1E3E856C" w14:textId="77777777" w:rsidR="00C757A2" w:rsidRPr="00C757A2" w:rsidRDefault="00C757A2" w:rsidP="00C757A2">
      <w:pPr>
        <w:numPr>
          <w:ilvl w:val="0"/>
          <w:numId w:val="42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b/>
          <w:sz w:val="28"/>
          <w:szCs w:val="28"/>
        </w:rPr>
        <w:t>б</w:t>
      </w:r>
      <w:r w:rsidRPr="00C757A2">
        <w:rPr>
          <w:rFonts w:ascii="Times New Roman" w:hAnsi="Times New Roman"/>
          <w:sz w:val="28"/>
          <w:szCs w:val="28"/>
        </w:rPr>
        <w:t>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5F915161" w14:textId="77777777" w:rsidR="00C757A2" w:rsidRPr="00C757A2" w:rsidRDefault="00C757A2" w:rsidP="00C757A2">
      <w:pPr>
        <w:numPr>
          <w:ilvl w:val="0"/>
          <w:numId w:val="42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64EBEB93" w14:textId="77777777" w:rsidR="00C757A2" w:rsidRPr="00C757A2" w:rsidRDefault="00C757A2" w:rsidP="00C757A2">
      <w:pPr>
        <w:numPr>
          <w:ilvl w:val="0"/>
          <w:numId w:val="42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49B95179" w14:textId="77777777" w:rsidR="00C757A2" w:rsidRPr="00C757A2" w:rsidRDefault="00C757A2" w:rsidP="00C757A2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ab/>
        <w:t xml:space="preserve"> - в области трудовой культуры</w:t>
      </w:r>
      <w:r w:rsidRPr="00C757A2">
        <w:rPr>
          <w:rFonts w:ascii="Times New Roman" w:hAnsi="Times New Roman"/>
          <w:b/>
          <w:sz w:val="28"/>
          <w:szCs w:val="28"/>
        </w:rPr>
        <w:t>:</w:t>
      </w:r>
    </w:p>
    <w:p w14:paraId="65777E73" w14:textId="77777777" w:rsidR="00C757A2" w:rsidRPr="00C757A2" w:rsidRDefault="00C757A2" w:rsidP="00C757A2">
      <w:pPr>
        <w:numPr>
          <w:ilvl w:val="0"/>
          <w:numId w:val="43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343AE668" w14:textId="77777777" w:rsidR="00C757A2" w:rsidRPr="00C757A2" w:rsidRDefault="00C757A2" w:rsidP="00C757A2">
      <w:pPr>
        <w:numPr>
          <w:ilvl w:val="0"/>
          <w:numId w:val="43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lastRenderedPageBreak/>
        <w:t>рациональное планирование учебной деятельности, умение организовывать места занятий и обеспечивать их безопасность;</w:t>
      </w:r>
    </w:p>
    <w:p w14:paraId="52A5FB72" w14:textId="77777777" w:rsidR="00C757A2" w:rsidRPr="00C757A2" w:rsidRDefault="00C757A2" w:rsidP="00C757A2">
      <w:pPr>
        <w:numPr>
          <w:ilvl w:val="0"/>
          <w:numId w:val="43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44AC322F" w14:textId="77777777" w:rsidR="00C757A2" w:rsidRPr="00C757A2" w:rsidRDefault="00C757A2" w:rsidP="00C757A2">
      <w:pPr>
        <w:tabs>
          <w:tab w:val="left" w:pos="567"/>
        </w:tabs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D0E12E3" w14:textId="77777777" w:rsidR="00C757A2" w:rsidRPr="00C757A2" w:rsidRDefault="00C757A2" w:rsidP="00C757A2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b/>
          <w:sz w:val="28"/>
          <w:szCs w:val="28"/>
        </w:rPr>
        <w:tab/>
      </w:r>
      <w:r w:rsidRPr="00C757A2">
        <w:rPr>
          <w:rFonts w:ascii="Times New Roman" w:hAnsi="Times New Roman"/>
          <w:b/>
          <w:sz w:val="28"/>
          <w:szCs w:val="28"/>
        </w:rPr>
        <w:tab/>
        <w:t xml:space="preserve"> - в области эстетической культуры:</w:t>
      </w:r>
    </w:p>
    <w:p w14:paraId="3FF751D3" w14:textId="77777777" w:rsidR="00C757A2" w:rsidRPr="00C757A2" w:rsidRDefault="00C757A2" w:rsidP="00C757A2">
      <w:pPr>
        <w:numPr>
          <w:ilvl w:val="0"/>
          <w:numId w:val="44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формирование физической красоты с позиций укрепления и сохранения здоровья;</w:t>
      </w:r>
    </w:p>
    <w:p w14:paraId="0E0AF0CF" w14:textId="77777777" w:rsidR="00C757A2" w:rsidRPr="00C757A2" w:rsidRDefault="00C757A2" w:rsidP="00C757A2">
      <w:pPr>
        <w:numPr>
          <w:ilvl w:val="0"/>
          <w:numId w:val="44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привлекательностью.</w:t>
      </w:r>
    </w:p>
    <w:p w14:paraId="54C4F0EB" w14:textId="77777777" w:rsidR="00C757A2" w:rsidRPr="00C757A2" w:rsidRDefault="00C757A2" w:rsidP="00C757A2">
      <w:pPr>
        <w:numPr>
          <w:ilvl w:val="0"/>
          <w:numId w:val="44"/>
        </w:num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взаимодействия;</w:t>
      </w:r>
    </w:p>
    <w:p w14:paraId="225B384C" w14:textId="77777777" w:rsidR="00C757A2" w:rsidRPr="00C757A2" w:rsidRDefault="00C757A2" w:rsidP="00C757A2">
      <w:pPr>
        <w:tabs>
          <w:tab w:val="left" w:pos="567"/>
        </w:tabs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 xml:space="preserve"> </w:t>
      </w:r>
    </w:p>
    <w:p w14:paraId="208B75AE" w14:textId="77777777" w:rsidR="00C757A2" w:rsidRPr="00C757A2" w:rsidRDefault="00C757A2" w:rsidP="00C757A2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ab/>
      </w:r>
      <w:r w:rsidRPr="00C757A2">
        <w:rPr>
          <w:rFonts w:ascii="Times New Roman" w:hAnsi="Times New Roman"/>
          <w:sz w:val="28"/>
          <w:szCs w:val="28"/>
        </w:rPr>
        <w:tab/>
      </w:r>
      <w:r w:rsidRPr="00C757A2">
        <w:rPr>
          <w:rFonts w:ascii="Times New Roman" w:hAnsi="Times New Roman"/>
          <w:b/>
          <w:sz w:val="28"/>
          <w:szCs w:val="28"/>
        </w:rPr>
        <w:t xml:space="preserve"> - в  области коммуникативной культуры:</w:t>
      </w:r>
    </w:p>
    <w:p w14:paraId="212E6549" w14:textId="77777777" w:rsidR="00C757A2" w:rsidRPr="00C757A2" w:rsidRDefault="00C757A2" w:rsidP="00C757A2">
      <w:pPr>
        <w:numPr>
          <w:ilvl w:val="0"/>
          <w:numId w:val="45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0BF06987" w14:textId="77777777" w:rsidR="00C757A2" w:rsidRPr="00C757A2" w:rsidRDefault="00C757A2" w:rsidP="00C757A2">
      <w:pPr>
        <w:numPr>
          <w:ilvl w:val="0"/>
          <w:numId w:val="45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210D28E0" w14:textId="77777777" w:rsidR="00C757A2" w:rsidRPr="00C757A2" w:rsidRDefault="00C757A2" w:rsidP="00C757A2">
      <w:pPr>
        <w:numPr>
          <w:ilvl w:val="0"/>
          <w:numId w:val="45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владение умением логически грамотно излагать, аргументировать и обосновывать собственную точку зрения, доводить ее до собеседника;</w:t>
      </w:r>
    </w:p>
    <w:p w14:paraId="10E5E222" w14:textId="77777777" w:rsidR="00C757A2" w:rsidRPr="00C757A2" w:rsidRDefault="00C757A2" w:rsidP="00C757A2">
      <w:pPr>
        <w:tabs>
          <w:tab w:val="left" w:pos="567"/>
        </w:tabs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E20F423" w14:textId="77777777" w:rsidR="00C757A2" w:rsidRPr="00C757A2" w:rsidRDefault="00C757A2" w:rsidP="00C757A2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ab/>
      </w:r>
      <w:r w:rsidRPr="00C757A2">
        <w:rPr>
          <w:rFonts w:ascii="Times New Roman" w:hAnsi="Times New Roman"/>
          <w:sz w:val="28"/>
          <w:szCs w:val="28"/>
        </w:rPr>
        <w:tab/>
        <w:t xml:space="preserve"> </w:t>
      </w:r>
      <w:r w:rsidRPr="00C757A2">
        <w:rPr>
          <w:rFonts w:ascii="Times New Roman" w:hAnsi="Times New Roman"/>
          <w:b/>
          <w:sz w:val="28"/>
          <w:szCs w:val="28"/>
        </w:rPr>
        <w:t>- в области физической культуры:</w:t>
      </w:r>
    </w:p>
    <w:p w14:paraId="3142CEFD" w14:textId="77777777" w:rsidR="00C757A2" w:rsidRPr="00C757A2" w:rsidRDefault="00C757A2" w:rsidP="00C757A2">
      <w:pPr>
        <w:numPr>
          <w:ilvl w:val="0"/>
          <w:numId w:val="46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</w:t>
      </w:r>
    </w:p>
    <w:p w14:paraId="6B0B8571" w14:textId="77777777" w:rsidR="00C757A2" w:rsidRPr="00C757A2" w:rsidRDefault="00C757A2" w:rsidP="00C757A2">
      <w:pPr>
        <w:numPr>
          <w:ilvl w:val="0"/>
          <w:numId w:val="46"/>
        </w:numPr>
        <w:tabs>
          <w:tab w:val="left" w:pos="56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340B2F78" w14:textId="77777777" w:rsidR="00C757A2" w:rsidRPr="00C757A2" w:rsidRDefault="00C757A2" w:rsidP="00C757A2">
      <w:pPr>
        <w:numPr>
          <w:ilvl w:val="0"/>
          <w:numId w:val="46"/>
        </w:numPr>
        <w:tabs>
          <w:tab w:val="left" w:pos="567"/>
        </w:tabs>
        <w:contextualSpacing/>
        <w:jc w:val="both"/>
        <w:rPr>
          <w:b/>
          <w:sz w:val="28"/>
          <w:szCs w:val="28"/>
        </w:rPr>
      </w:pPr>
      <w:r w:rsidRPr="00C757A2">
        <w:rPr>
          <w:rFonts w:ascii="Times New Roman" w:hAnsi="Times New Roman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</w:t>
      </w:r>
      <w:r w:rsidRPr="00C757A2">
        <w:rPr>
          <w:sz w:val="28"/>
          <w:szCs w:val="28"/>
        </w:rPr>
        <w:t xml:space="preserve"> культурой</w:t>
      </w:r>
    </w:p>
    <w:p w14:paraId="2C28EC55" w14:textId="77777777" w:rsidR="001B3645" w:rsidRDefault="001B3645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</w:p>
    <w:p w14:paraId="38FF3546" w14:textId="77777777" w:rsidR="001B3645" w:rsidRPr="001B3645" w:rsidRDefault="00CE4778" w:rsidP="001B3645">
      <w:pPr>
        <w:pStyle w:val="a5"/>
        <w:tabs>
          <w:tab w:val="left" w:pos="550"/>
        </w:tabs>
        <w:ind w:left="6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5.3. </w:t>
      </w:r>
      <w:r w:rsidR="001B3645" w:rsidRPr="001B3645">
        <w:rPr>
          <w:rFonts w:ascii="Times New Roman" w:hAnsi="Times New Roman"/>
          <w:b/>
          <w:sz w:val="28"/>
          <w:szCs w:val="28"/>
        </w:rPr>
        <w:t>Предметные результаты освоения учебного предмета.</w:t>
      </w:r>
    </w:p>
    <w:p w14:paraId="31AB8158" w14:textId="77777777" w:rsidR="001B3645" w:rsidRPr="001B3645" w:rsidRDefault="001B3645" w:rsidP="001B3645">
      <w:pPr>
        <w:pStyle w:val="a5"/>
        <w:tabs>
          <w:tab w:val="left" w:pos="550"/>
        </w:tabs>
        <w:ind w:left="660"/>
        <w:jc w:val="center"/>
        <w:rPr>
          <w:rFonts w:ascii="Times New Roman" w:hAnsi="Times New Roman"/>
          <w:b/>
          <w:sz w:val="28"/>
          <w:szCs w:val="28"/>
        </w:rPr>
      </w:pPr>
    </w:p>
    <w:p w14:paraId="1B8DC851" w14:textId="77777777" w:rsidR="00B444D8" w:rsidRPr="00761FAA" w:rsidRDefault="00B444D8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b/>
          <w:sz w:val="28"/>
          <w:szCs w:val="28"/>
        </w:rPr>
        <w:t xml:space="preserve">     Предметные результаты</w:t>
      </w:r>
      <w:r w:rsidRPr="00761FAA">
        <w:rPr>
          <w:rFonts w:ascii="Times New Roman" w:hAnsi="Times New Roman"/>
          <w:sz w:val="28"/>
          <w:szCs w:val="28"/>
        </w:rPr>
        <w:t xml:space="preserve"> – освоение учебного предмета, специфические умения, формирование научного мышления, научной терминологии.</w:t>
      </w:r>
    </w:p>
    <w:p w14:paraId="294A7982" w14:textId="77777777" w:rsidR="00B444D8" w:rsidRPr="00761FAA" w:rsidRDefault="00B444D8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Предметные результаты, так же как и метапредметные, проявляются в разных областях культуры:</w:t>
      </w:r>
    </w:p>
    <w:p w14:paraId="29243EE7" w14:textId="77777777" w:rsidR="00D36DCC" w:rsidRPr="00D36DCC" w:rsidRDefault="00D36DCC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B444D8" w:rsidRPr="00D36DCC">
        <w:rPr>
          <w:rFonts w:ascii="Times New Roman" w:hAnsi="Times New Roman"/>
          <w:b/>
          <w:sz w:val="28"/>
          <w:szCs w:val="28"/>
        </w:rPr>
        <w:t>- в области познавательной культу</w:t>
      </w:r>
      <w:r w:rsidRPr="00D36DCC">
        <w:rPr>
          <w:rFonts w:ascii="Times New Roman" w:hAnsi="Times New Roman"/>
          <w:b/>
          <w:sz w:val="28"/>
          <w:szCs w:val="28"/>
        </w:rPr>
        <w:t>ры:</w:t>
      </w:r>
    </w:p>
    <w:p w14:paraId="6E8DF31D" w14:textId="77777777" w:rsidR="00B444D8" w:rsidRPr="00D36DCC" w:rsidRDefault="00B444D8" w:rsidP="00D36DCC">
      <w:pPr>
        <w:pStyle w:val="a5"/>
        <w:numPr>
          <w:ilvl w:val="0"/>
          <w:numId w:val="49"/>
        </w:numPr>
        <w:tabs>
          <w:tab w:val="left" w:pos="550"/>
        </w:tabs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историческое развитие спорта, направления развития сп</w:t>
      </w:r>
      <w:r w:rsidR="00D36DCC">
        <w:rPr>
          <w:rFonts w:ascii="Times New Roman" w:hAnsi="Times New Roman"/>
          <w:sz w:val="28"/>
          <w:szCs w:val="28"/>
        </w:rPr>
        <w:t xml:space="preserve">орта и физической культуры, </w:t>
      </w:r>
      <w:r w:rsidR="00D36DCC" w:rsidRPr="00D36DCC">
        <w:rPr>
          <w:rFonts w:ascii="Times New Roman" w:hAnsi="Times New Roman"/>
          <w:sz w:val="28"/>
          <w:szCs w:val="28"/>
        </w:rPr>
        <w:t>ЗОЖ</w:t>
      </w:r>
      <w:r w:rsidRPr="00D36DCC">
        <w:rPr>
          <w:rFonts w:ascii="Times New Roman" w:hAnsi="Times New Roman"/>
          <w:sz w:val="28"/>
          <w:szCs w:val="28"/>
        </w:rPr>
        <w:t>;</w:t>
      </w:r>
    </w:p>
    <w:p w14:paraId="56B49F83" w14:textId="77777777" w:rsidR="00D36DCC" w:rsidRPr="00761FAA" w:rsidRDefault="00D36DCC" w:rsidP="00D36DCC">
      <w:pPr>
        <w:pStyle w:val="a5"/>
        <w:tabs>
          <w:tab w:val="left" w:pos="550"/>
        </w:tabs>
        <w:ind w:left="1020"/>
        <w:jc w:val="both"/>
        <w:rPr>
          <w:rFonts w:ascii="Times New Roman" w:hAnsi="Times New Roman"/>
          <w:sz w:val="28"/>
          <w:szCs w:val="28"/>
        </w:rPr>
      </w:pPr>
    </w:p>
    <w:p w14:paraId="6A5847B8" w14:textId="77777777" w:rsidR="00D36DCC" w:rsidRPr="00D36DCC" w:rsidRDefault="00D36DCC" w:rsidP="00D36DCC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6DCC">
        <w:rPr>
          <w:rFonts w:ascii="Times New Roman" w:hAnsi="Times New Roman"/>
          <w:b/>
          <w:sz w:val="28"/>
          <w:szCs w:val="28"/>
        </w:rPr>
        <w:tab/>
      </w:r>
      <w:r w:rsidR="00B444D8" w:rsidRPr="00D36DCC">
        <w:rPr>
          <w:rFonts w:ascii="Times New Roman" w:hAnsi="Times New Roman"/>
          <w:b/>
          <w:sz w:val="28"/>
          <w:szCs w:val="28"/>
        </w:rPr>
        <w:t>- в</w:t>
      </w:r>
      <w:r w:rsidRPr="00D36DCC">
        <w:rPr>
          <w:rFonts w:ascii="Times New Roman" w:hAnsi="Times New Roman"/>
          <w:b/>
          <w:sz w:val="28"/>
          <w:szCs w:val="28"/>
        </w:rPr>
        <w:t xml:space="preserve"> области нравственной культуры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57C44398" w14:textId="77777777" w:rsidR="00B444D8" w:rsidRDefault="00B444D8" w:rsidP="00D36DCC">
      <w:pPr>
        <w:pStyle w:val="a5"/>
        <w:numPr>
          <w:ilvl w:val="0"/>
          <w:numId w:val="50"/>
        </w:numPr>
        <w:tabs>
          <w:tab w:val="left" w:pos="550"/>
        </w:tabs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проявление инициативы и творчества, помощь занимающимся, дисциплиниро</w:t>
      </w:r>
      <w:r w:rsidR="00D36DCC">
        <w:rPr>
          <w:rFonts w:ascii="Times New Roman" w:hAnsi="Times New Roman"/>
          <w:sz w:val="28"/>
          <w:szCs w:val="28"/>
        </w:rPr>
        <w:t>ванность, уважение к сопернику</w:t>
      </w:r>
      <w:r w:rsidRPr="00761FAA">
        <w:rPr>
          <w:rFonts w:ascii="Times New Roman" w:hAnsi="Times New Roman"/>
          <w:sz w:val="28"/>
          <w:szCs w:val="28"/>
        </w:rPr>
        <w:t>;</w:t>
      </w:r>
    </w:p>
    <w:p w14:paraId="1F6211B0" w14:textId="77777777" w:rsidR="00D36DCC" w:rsidRPr="00761FAA" w:rsidRDefault="00D36DCC" w:rsidP="00D36DCC">
      <w:pPr>
        <w:pStyle w:val="a5"/>
        <w:tabs>
          <w:tab w:val="left" w:pos="550"/>
        </w:tabs>
        <w:ind w:left="1380"/>
        <w:jc w:val="both"/>
        <w:rPr>
          <w:rFonts w:ascii="Times New Roman" w:hAnsi="Times New Roman"/>
          <w:sz w:val="28"/>
          <w:szCs w:val="28"/>
        </w:rPr>
      </w:pPr>
    </w:p>
    <w:p w14:paraId="104D3CE5" w14:textId="77777777" w:rsidR="00D36DCC" w:rsidRDefault="00D36DCC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4D8" w:rsidRPr="00D36DCC">
        <w:rPr>
          <w:rFonts w:ascii="Times New Roman" w:hAnsi="Times New Roman"/>
          <w:b/>
          <w:sz w:val="28"/>
          <w:szCs w:val="28"/>
        </w:rPr>
        <w:t>- в области трудовой культуры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25DA41" w14:textId="77777777" w:rsidR="00B444D8" w:rsidRDefault="00B444D8" w:rsidP="00D36DCC">
      <w:pPr>
        <w:pStyle w:val="a5"/>
        <w:numPr>
          <w:ilvl w:val="0"/>
          <w:numId w:val="50"/>
        </w:numPr>
        <w:tabs>
          <w:tab w:val="left" w:pos="550"/>
        </w:tabs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преодоление трудностей, самостоятельные занятия, об</w:t>
      </w:r>
      <w:r w:rsidR="00D36DCC">
        <w:rPr>
          <w:rFonts w:ascii="Times New Roman" w:hAnsi="Times New Roman"/>
          <w:sz w:val="28"/>
          <w:szCs w:val="28"/>
        </w:rPr>
        <w:t>еспечение техники безопасности</w:t>
      </w:r>
      <w:r w:rsidRPr="00761FAA">
        <w:rPr>
          <w:rFonts w:ascii="Times New Roman" w:hAnsi="Times New Roman"/>
          <w:sz w:val="28"/>
          <w:szCs w:val="28"/>
        </w:rPr>
        <w:t>;</w:t>
      </w:r>
    </w:p>
    <w:p w14:paraId="0D32F13E" w14:textId="77777777" w:rsidR="00D36DCC" w:rsidRPr="00761FAA" w:rsidRDefault="00D36DCC" w:rsidP="00D36DCC">
      <w:pPr>
        <w:pStyle w:val="a5"/>
        <w:tabs>
          <w:tab w:val="left" w:pos="550"/>
        </w:tabs>
        <w:ind w:left="1380"/>
        <w:jc w:val="both"/>
        <w:rPr>
          <w:rFonts w:ascii="Times New Roman" w:hAnsi="Times New Roman"/>
          <w:sz w:val="28"/>
          <w:szCs w:val="28"/>
        </w:rPr>
      </w:pPr>
    </w:p>
    <w:p w14:paraId="765D944A" w14:textId="77777777" w:rsidR="00D36DCC" w:rsidRPr="00D36DCC" w:rsidRDefault="00D36DCC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4D8" w:rsidRPr="00D36DCC">
        <w:rPr>
          <w:rFonts w:ascii="Times New Roman" w:hAnsi="Times New Roman"/>
          <w:b/>
          <w:sz w:val="28"/>
          <w:szCs w:val="28"/>
        </w:rPr>
        <w:t>- в</w:t>
      </w:r>
      <w:r w:rsidRPr="00D36DCC">
        <w:rPr>
          <w:rFonts w:ascii="Times New Roman" w:hAnsi="Times New Roman"/>
          <w:b/>
          <w:sz w:val="28"/>
          <w:szCs w:val="28"/>
        </w:rPr>
        <w:t xml:space="preserve"> области эстетической культуры:</w:t>
      </w:r>
    </w:p>
    <w:p w14:paraId="7F0EC0A2" w14:textId="77777777" w:rsidR="00B444D8" w:rsidRDefault="00B444D8" w:rsidP="00D36DCC">
      <w:pPr>
        <w:pStyle w:val="a5"/>
        <w:numPr>
          <w:ilvl w:val="0"/>
          <w:numId w:val="50"/>
        </w:numPr>
        <w:tabs>
          <w:tab w:val="left" w:pos="550"/>
        </w:tabs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правильная осанка, культура движений, наблюдение за и</w:t>
      </w:r>
      <w:r w:rsidR="00D36DCC">
        <w:rPr>
          <w:rFonts w:ascii="Times New Roman" w:hAnsi="Times New Roman"/>
          <w:sz w:val="28"/>
          <w:szCs w:val="28"/>
        </w:rPr>
        <w:t>зменением физического развития</w:t>
      </w:r>
      <w:r w:rsidRPr="00761FAA">
        <w:rPr>
          <w:rFonts w:ascii="Times New Roman" w:hAnsi="Times New Roman"/>
          <w:sz w:val="28"/>
          <w:szCs w:val="28"/>
        </w:rPr>
        <w:t>;</w:t>
      </w:r>
    </w:p>
    <w:p w14:paraId="7400FA77" w14:textId="77777777" w:rsidR="00D36DCC" w:rsidRPr="00761FAA" w:rsidRDefault="00D36DCC" w:rsidP="00D36DCC">
      <w:pPr>
        <w:pStyle w:val="a5"/>
        <w:tabs>
          <w:tab w:val="left" w:pos="550"/>
        </w:tabs>
        <w:ind w:left="1380"/>
        <w:jc w:val="both"/>
        <w:rPr>
          <w:rFonts w:ascii="Times New Roman" w:hAnsi="Times New Roman"/>
          <w:sz w:val="28"/>
          <w:szCs w:val="28"/>
        </w:rPr>
      </w:pPr>
    </w:p>
    <w:p w14:paraId="64958B8F" w14:textId="77777777" w:rsidR="00D36DCC" w:rsidRDefault="00D36DCC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6DCC">
        <w:rPr>
          <w:rFonts w:ascii="Times New Roman" w:hAnsi="Times New Roman"/>
          <w:b/>
          <w:sz w:val="28"/>
          <w:szCs w:val="28"/>
        </w:rPr>
        <w:tab/>
      </w:r>
      <w:r w:rsidR="00B444D8" w:rsidRPr="00D36DCC">
        <w:rPr>
          <w:rFonts w:ascii="Times New Roman" w:hAnsi="Times New Roman"/>
          <w:b/>
          <w:sz w:val="28"/>
          <w:szCs w:val="28"/>
        </w:rPr>
        <w:t>- в об</w:t>
      </w:r>
      <w:r w:rsidRPr="00D36DCC">
        <w:rPr>
          <w:rFonts w:ascii="Times New Roman" w:hAnsi="Times New Roman"/>
          <w:b/>
          <w:sz w:val="28"/>
          <w:szCs w:val="28"/>
        </w:rPr>
        <w:t>ласти коммуникативной культуры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5817CF2E" w14:textId="77777777" w:rsidR="00B444D8" w:rsidRDefault="00B444D8" w:rsidP="00D36DCC">
      <w:pPr>
        <w:pStyle w:val="a5"/>
        <w:numPr>
          <w:ilvl w:val="0"/>
          <w:numId w:val="50"/>
        </w:numPr>
        <w:tabs>
          <w:tab w:val="left" w:pos="550"/>
        </w:tabs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доступно излагать знания, формулировать цели и зад</w:t>
      </w:r>
      <w:r w:rsidR="00D36DCC">
        <w:rPr>
          <w:rFonts w:ascii="Times New Roman" w:hAnsi="Times New Roman"/>
          <w:sz w:val="28"/>
          <w:szCs w:val="28"/>
        </w:rPr>
        <w:t>ачи, уметь судить соревнования</w:t>
      </w:r>
      <w:r w:rsidRPr="00761FAA">
        <w:rPr>
          <w:rFonts w:ascii="Times New Roman" w:hAnsi="Times New Roman"/>
          <w:sz w:val="28"/>
          <w:szCs w:val="28"/>
        </w:rPr>
        <w:t>;</w:t>
      </w:r>
    </w:p>
    <w:p w14:paraId="2473F692" w14:textId="77777777" w:rsidR="00D36DCC" w:rsidRPr="00761FAA" w:rsidRDefault="00D36DCC" w:rsidP="00D36DCC">
      <w:pPr>
        <w:pStyle w:val="a5"/>
        <w:tabs>
          <w:tab w:val="left" w:pos="550"/>
        </w:tabs>
        <w:ind w:left="1380"/>
        <w:jc w:val="both"/>
        <w:rPr>
          <w:rFonts w:ascii="Times New Roman" w:hAnsi="Times New Roman"/>
          <w:sz w:val="28"/>
          <w:szCs w:val="28"/>
        </w:rPr>
      </w:pPr>
    </w:p>
    <w:p w14:paraId="0FC7173C" w14:textId="77777777" w:rsidR="00D36DCC" w:rsidRPr="00D36DCC" w:rsidRDefault="00D36DCC" w:rsidP="001C5CC1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4D8" w:rsidRPr="00D36DCC">
        <w:rPr>
          <w:rFonts w:ascii="Times New Roman" w:hAnsi="Times New Roman"/>
          <w:b/>
          <w:sz w:val="28"/>
          <w:szCs w:val="28"/>
        </w:rPr>
        <w:t>-</w:t>
      </w:r>
      <w:r w:rsidRPr="00D36DCC">
        <w:rPr>
          <w:rFonts w:ascii="Times New Roman" w:hAnsi="Times New Roman"/>
          <w:b/>
          <w:sz w:val="28"/>
          <w:szCs w:val="28"/>
        </w:rPr>
        <w:t xml:space="preserve"> в области физической культуры:</w:t>
      </w:r>
    </w:p>
    <w:p w14:paraId="63D30441" w14:textId="77777777" w:rsidR="00B444D8" w:rsidRPr="00761FAA" w:rsidRDefault="00B444D8" w:rsidP="00D36DCC">
      <w:pPr>
        <w:pStyle w:val="a5"/>
        <w:numPr>
          <w:ilvl w:val="0"/>
          <w:numId w:val="50"/>
        </w:numPr>
        <w:tabs>
          <w:tab w:val="left" w:pos="550"/>
        </w:tabs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отбирать физические упражнения по функциональности, регулировать величину физической нагрузки, пр</w:t>
      </w:r>
      <w:r w:rsidR="00D36DCC">
        <w:rPr>
          <w:rFonts w:ascii="Times New Roman" w:hAnsi="Times New Roman"/>
          <w:sz w:val="28"/>
          <w:szCs w:val="28"/>
        </w:rPr>
        <w:t>оводить самостоятельные занятия</w:t>
      </w:r>
      <w:r w:rsidRPr="00761FAA">
        <w:rPr>
          <w:rFonts w:ascii="Times New Roman" w:hAnsi="Times New Roman"/>
          <w:sz w:val="28"/>
          <w:szCs w:val="28"/>
        </w:rPr>
        <w:t>.</w:t>
      </w:r>
    </w:p>
    <w:p w14:paraId="315718F1" w14:textId="77777777" w:rsidR="00B444D8" w:rsidRPr="00761FAA" w:rsidRDefault="001B3645" w:rsidP="00127B69">
      <w:pPr>
        <w:pStyle w:val="a5"/>
        <w:tabs>
          <w:tab w:val="left" w:pos="550"/>
        </w:tabs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75649B88" w14:textId="77777777" w:rsidR="00B444D8" w:rsidRPr="00761FAA" w:rsidRDefault="00EA5797" w:rsidP="001C5CC1">
      <w:pPr>
        <w:pStyle w:val="a5"/>
        <w:tabs>
          <w:tab w:val="left" w:pos="550"/>
        </w:tabs>
        <w:suppressAutoHyphens/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4D8" w:rsidRPr="00761FAA">
        <w:rPr>
          <w:rFonts w:ascii="Times New Roman" w:hAnsi="Times New Roman"/>
          <w:sz w:val="28"/>
          <w:szCs w:val="28"/>
        </w:rPr>
        <w:t>Методические особенности</w:t>
      </w:r>
      <w:r w:rsidR="001B3645">
        <w:rPr>
          <w:rFonts w:ascii="Times New Roman" w:hAnsi="Times New Roman"/>
          <w:sz w:val="28"/>
          <w:szCs w:val="28"/>
        </w:rPr>
        <w:t xml:space="preserve"> </w:t>
      </w:r>
      <w:r w:rsidR="00B444D8" w:rsidRPr="00761FAA">
        <w:rPr>
          <w:rFonts w:ascii="Times New Roman" w:hAnsi="Times New Roman"/>
          <w:sz w:val="28"/>
          <w:szCs w:val="28"/>
        </w:rPr>
        <w:t>организации учебного процесса будут осуществляться с помощью следующих методов обучения:</w:t>
      </w:r>
    </w:p>
    <w:p w14:paraId="2FAFA346" w14:textId="77777777" w:rsidR="00B444D8" w:rsidRPr="00761FAA" w:rsidRDefault="00B444D8" w:rsidP="001C5CC1">
      <w:pPr>
        <w:pStyle w:val="a5"/>
        <w:numPr>
          <w:ilvl w:val="0"/>
          <w:numId w:val="7"/>
        </w:numPr>
        <w:tabs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словесный метод  (объяснение, беседа, разбор, инстр</w:t>
      </w:r>
      <w:r w:rsidR="00B611C9" w:rsidRPr="00761FAA">
        <w:rPr>
          <w:rFonts w:ascii="Times New Roman" w:hAnsi="Times New Roman"/>
          <w:sz w:val="28"/>
          <w:szCs w:val="28"/>
        </w:rPr>
        <w:t xml:space="preserve">уктирование, комментарии, </w:t>
      </w:r>
      <w:r w:rsidRPr="00761FAA">
        <w:rPr>
          <w:rFonts w:ascii="Times New Roman" w:hAnsi="Times New Roman"/>
          <w:sz w:val="28"/>
          <w:szCs w:val="28"/>
        </w:rPr>
        <w:t>замечания, распоряжения, команды, указания);</w:t>
      </w:r>
    </w:p>
    <w:p w14:paraId="00177971" w14:textId="77777777" w:rsidR="00B444D8" w:rsidRPr="00761FAA" w:rsidRDefault="00B444D8" w:rsidP="001C5CC1">
      <w:pPr>
        <w:pStyle w:val="a5"/>
        <w:numPr>
          <w:ilvl w:val="0"/>
          <w:numId w:val="7"/>
        </w:numPr>
        <w:tabs>
          <w:tab w:val="clear" w:pos="0"/>
          <w:tab w:val="left" w:pos="55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наглядный метод (демонстрации, демонстрация наглядных пособий, выполнение упражнений в замедленном темпе, фиксация положений тела и его частей тела в отдельные моменты двигательных действий);</w:t>
      </w:r>
    </w:p>
    <w:p w14:paraId="1F9AA2B1" w14:textId="77777777" w:rsidR="00B444D8" w:rsidRPr="00761FAA" w:rsidRDefault="00B444D8" w:rsidP="001C5CC1">
      <w:pPr>
        <w:pStyle w:val="a5"/>
        <w:numPr>
          <w:ilvl w:val="0"/>
          <w:numId w:val="7"/>
        </w:numPr>
        <w:tabs>
          <w:tab w:val="clear" w:pos="0"/>
          <w:tab w:val="left" w:pos="550"/>
          <w:tab w:val="num" w:pos="77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 xml:space="preserve">метод упражнений (целостно-конструктивный, </w:t>
      </w:r>
      <w:r w:rsidR="00D36DCC">
        <w:rPr>
          <w:rFonts w:ascii="Times New Roman" w:hAnsi="Times New Roman"/>
          <w:sz w:val="28"/>
          <w:szCs w:val="28"/>
        </w:rPr>
        <w:t xml:space="preserve">расчленено </w:t>
      </w:r>
      <w:r w:rsidRPr="00761FAA">
        <w:rPr>
          <w:rFonts w:ascii="Times New Roman" w:hAnsi="Times New Roman"/>
          <w:sz w:val="28"/>
          <w:szCs w:val="28"/>
        </w:rPr>
        <w:t>-</w:t>
      </w:r>
      <w:r w:rsidR="00D36DCC">
        <w:rPr>
          <w:rFonts w:ascii="Times New Roman" w:hAnsi="Times New Roman"/>
          <w:sz w:val="28"/>
          <w:szCs w:val="28"/>
        </w:rPr>
        <w:t xml:space="preserve"> </w:t>
      </w:r>
      <w:r w:rsidRPr="00761FAA">
        <w:rPr>
          <w:rFonts w:ascii="Times New Roman" w:hAnsi="Times New Roman"/>
          <w:sz w:val="28"/>
          <w:szCs w:val="28"/>
        </w:rPr>
        <w:t>конструктивный);</w:t>
      </w:r>
    </w:p>
    <w:p w14:paraId="0A603473" w14:textId="77777777" w:rsidR="00B444D8" w:rsidRPr="00761FAA" w:rsidRDefault="00B444D8" w:rsidP="001C5CC1">
      <w:pPr>
        <w:pStyle w:val="a5"/>
        <w:numPr>
          <w:ilvl w:val="0"/>
          <w:numId w:val="7"/>
        </w:numPr>
        <w:tabs>
          <w:tab w:val="clear" w:pos="0"/>
          <w:tab w:val="left" w:pos="550"/>
          <w:tab w:val="num" w:pos="77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проблемный метод (частично поисковый, метод проектов)</w:t>
      </w:r>
      <w:r w:rsidR="00B611C9" w:rsidRPr="00761FAA">
        <w:rPr>
          <w:rFonts w:ascii="Times New Roman" w:hAnsi="Times New Roman"/>
          <w:sz w:val="28"/>
          <w:szCs w:val="28"/>
        </w:rPr>
        <w:t>.</w:t>
      </w:r>
    </w:p>
    <w:p w14:paraId="27C8E038" w14:textId="77777777" w:rsidR="00B444D8" w:rsidRPr="00761FAA" w:rsidRDefault="00EA5797" w:rsidP="001C5CC1">
      <w:pPr>
        <w:pStyle w:val="a5"/>
        <w:tabs>
          <w:tab w:val="left" w:pos="550"/>
          <w:tab w:val="num" w:pos="770"/>
        </w:tabs>
        <w:ind w:left="6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444D8" w:rsidRPr="00EA5797">
        <w:rPr>
          <w:rFonts w:ascii="Times New Roman" w:hAnsi="Times New Roman"/>
          <w:sz w:val="28"/>
          <w:szCs w:val="28"/>
        </w:rPr>
        <w:t>Для развития двигательных способностей используются методы</w:t>
      </w:r>
      <w:r w:rsidR="00B444D8" w:rsidRPr="00761FAA">
        <w:rPr>
          <w:rFonts w:ascii="Times New Roman" w:hAnsi="Times New Roman"/>
          <w:b/>
          <w:sz w:val="28"/>
          <w:szCs w:val="28"/>
        </w:rPr>
        <w:t xml:space="preserve">: </w:t>
      </w:r>
    </w:p>
    <w:p w14:paraId="604E7FE9" w14:textId="77777777" w:rsidR="00B444D8" w:rsidRPr="00761FAA" w:rsidRDefault="00B444D8" w:rsidP="001C5CC1">
      <w:pPr>
        <w:pStyle w:val="a5"/>
        <w:numPr>
          <w:ilvl w:val="0"/>
          <w:numId w:val="8"/>
        </w:numPr>
        <w:tabs>
          <w:tab w:val="clear" w:pos="0"/>
          <w:tab w:val="left" w:pos="550"/>
          <w:tab w:val="num" w:pos="77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стандартного упражнения (стандартно-повторного,</w:t>
      </w:r>
      <w:r w:rsidR="00D36DCC">
        <w:rPr>
          <w:rFonts w:ascii="Times New Roman" w:hAnsi="Times New Roman"/>
          <w:sz w:val="28"/>
          <w:szCs w:val="28"/>
        </w:rPr>
        <w:t xml:space="preserve"> </w:t>
      </w:r>
      <w:r w:rsidRPr="00761FAA">
        <w:rPr>
          <w:rFonts w:ascii="Times New Roman" w:hAnsi="Times New Roman"/>
          <w:sz w:val="28"/>
          <w:szCs w:val="28"/>
        </w:rPr>
        <w:t>стандартно-непрерывног</w:t>
      </w:r>
      <w:r w:rsidR="00AC1459" w:rsidRPr="00761FAA">
        <w:rPr>
          <w:rFonts w:ascii="Times New Roman" w:hAnsi="Times New Roman"/>
          <w:sz w:val="28"/>
          <w:szCs w:val="28"/>
        </w:rPr>
        <w:t>о</w:t>
      </w:r>
      <w:r w:rsidRPr="00761FAA">
        <w:rPr>
          <w:rFonts w:ascii="Times New Roman" w:hAnsi="Times New Roman"/>
          <w:sz w:val="28"/>
          <w:szCs w:val="28"/>
        </w:rPr>
        <w:t>)</w:t>
      </w:r>
      <w:r w:rsidR="00AC1459" w:rsidRPr="00761FAA">
        <w:rPr>
          <w:rFonts w:ascii="Times New Roman" w:hAnsi="Times New Roman"/>
          <w:sz w:val="28"/>
          <w:szCs w:val="28"/>
        </w:rPr>
        <w:t>;</w:t>
      </w:r>
    </w:p>
    <w:p w14:paraId="3E8DF6FE" w14:textId="77777777" w:rsidR="00B444D8" w:rsidRPr="00761FAA" w:rsidRDefault="00B444D8" w:rsidP="001C5CC1">
      <w:pPr>
        <w:pStyle w:val="a5"/>
        <w:numPr>
          <w:ilvl w:val="0"/>
          <w:numId w:val="8"/>
        </w:numPr>
        <w:tabs>
          <w:tab w:val="clear" w:pos="0"/>
          <w:tab w:val="left" w:pos="550"/>
          <w:tab w:val="num" w:pos="77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переменного упраж</w:t>
      </w:r>
      <w:r w:rsidR="00AC1459" w:rsidRPr="00761FAA">
        <w:rPr>
          <w:rFonts w:ascii="Times New Roman" w:hAnsi="Times New Roman"/>
          <w:sz w:val="28"/>
          <w:szCs w:val="28"/>
        </w:rPr>
        <w:t>нения  (переменно-интервального, круговая тренировка</w:t>
      </w:r>
      <w:r w:rsidRPr="00761FAA">
        <w:rPr>
          <w:rFonts w:ascii="Times New Roman" w:hAnsi="Times New Roman"/>
          <w:sz w:val="28"/>
          <w:szCs w:val="28"/>
        </w:rPr>
        <w:t>)</w:t>
      </w:r>
      <w:r w:rsidR="00AC1459" w:rsidRPr="00761FAA">
        <w:rPr>
          <w:rFonts w:ascii="Times New Roman" w:hAnsi="Times New Roman"/>
          <w:sz w:val="28"/>
          <w:szCs w:val="28"/>
        </w:rPr>
        <w:t>;</w:t>
      </w:r>
    </w:p>
    <w:p w14:paraId="674956F2" w14:textId="77777777" w:rsidR="00B444D8" w:rsidRPr="00761FAA" w:rsidRDefault="00AC1459" w:rsidP="001C5CC1">
      <w:pPr>
        <w:pStyle w:val="a5"/>
        <w:numPr>
          <w:ilvl w:val="0"/>
          <w:numId w:val="8"/>
        </w:numPr>
        <w:tabs>
          <w:tab w:val="clear" w:pos="0"/>
          <w:tab w:val="left" w:pos="550"/>
          <w:tab w:val="num" w:pos="77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 xml:space="preserve"> игровой;</w:t>
      </w:r>
    </w:p>
    <w:p w14:paraId="0399789B" w14:textId="77777777" w:rsidR="00B444D8" w:rsidRPr="00761FAA" w:rsidRDefault="00B444D8" w:rsidP="001C5CC1">
      <w:pPr>
        <w:pStyle w:val="a5"/>
        <w:numPr>
          <w:ilvl w:val="0"/>
          <w:numId w:val="8"/>
        </w:numPr>
        <w:tabs>
          <w:tab w:val="clear" w:pos="0"/>
          <w:tab w:val="left" w:pos="550"/>
          <w:tab w:val="num" w:pos="770"/>
          <w:tab w:val="left" w:pos="1100"/>
        </w:tabs>
        <w:suppressAutoHyphens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761FAA">
        <w:rPr>
          <w:rFonts w:ascii="Times New Roman" w:hAnsi="Times New Roman"/>
          <w:sz w:val="28"/>
          <w:szCs w:val="28"/>
        </w:rPr>
        <w:t>соревновательный.</w:t>
      </w:r>
    </w:p>
    <w:p w14:paraId="31B47AFF" w14:textId="77777777" w:rsidR="00D36DCC" w:rsidRDefault="00D36DCC" w:rsidP="00127B69">
      <w:pPr>
        <w:pStyle w:val="a5"/>
        <w:tabs>
          <w:tab w:val="left" w:pos="550"/>
          <w:tab w:val="num" w:pos="770"/>
        </w:tabs>
        <w:ind w:left="660"/>
        <w:jc w:val="center"/>
        <w:rPr>
          <w:rFonts w:ascii="Times New Roman" w:hAnsi="Times New Roman"/>
          <w:b/>
          <w:sz w:val="28"/>
          <w:szCs w:val="28"/>
        </w:rPr>
      </w:pPr>
    </w:p>
    <w:p w14:paraId="73DF5450" w14:textId="77777777" w:rsidR="00144809" w:rsidRPr="00127B69" w:rsidRDefault="00144809" w:rsidP="00127B69">
      <w:pPr>
        <w:pStyle w:val="a5"/>
        <w:tabs>
          <w:tab w:val="left" w:pos="550"/>
          <w:tab w:val="num" w:pos="770"/>
        </w:tabs>
        <w:ind w:left="660"/>
        <w:jc w:val="center"/>
        <w:rPr>
          <w:rFonts w:ascii="Times New Roman" w:hAnsi="Times New Roman"/>
          <w:sz w:val="28"/>
          <w:szCs w:val="28"/>
        </w:rPr>
      </w:pPr>
      <w:r w:rsidRPr="00144809">
        <w:rPr>
          <w:rFonts w:ascii="Times New Roman" w:hAnsi="Times New Roman"/>
          <w:b/>
          <w:sz w:val="28"/>
          <w:szCs w:val="28"/>
        </w:rPr>
        <w:t>Планируемые результаты изучения предмета.</w:t>
      </w:r>
    </w:p>
    <w:p w14:paraId="59B26C6F" w14:textId="77777777" w:rsidR="00144809" w:rsidRDefault="00144809" w:rsidP="00144809">
      <w:pPr>
        <w:pStyle w:val="a5"/>
        <w:tabs>
          <w:tab w:val="left" w:pos="660"/>
        </w:tabs>
        <w:ind w:left="660"/>
        <w:jc w:val="center"/>
        <w:rPr>
          <w:rFonts w:ascii="Times New Roman" w:hAnsi="Times New Roman"/>
          <w:b/>
          <w:sz w:val="28"/>
          <w:szCs w:val="28"/>
        </w:rPr>
      </w:pPr>
    </w:p>
    <w:p w14:paraId="2CF6C367" w14:textId="77777777" w:rsidR="00C757A2" w:rsidRPr="00C757A2" w:rsidRDefault="00C757A2" w:rsidP="00C757A2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757A2">
        <w:rPr>
          <w:rFonts w:ascii="Times New Roman" w:hAnsi="Times New Roman"/>
          <w:b/>
          <w:bCs/>
          <w:sz w:val="28"/>
          <w:szCs w:val="28"/>
        </w:rPr>
        <w:t>Ученик научится:</w:t>
      </w:r>
    </w:p>
    <w:p w14:paraId="11B32189" w14:textId="77777777" w:rsidR="00C757A2" w:rsidRPr="00C757A2" w:rsidRDefault="00C757A2" w:rsidP="00C757A2">
      <w:pPr>
        <w:pStyle w:val="a7"/>
        <w:numPr>
          <w:ilvl w:val="0"/>
          <w:numId w:val="47"/>
        </w:numPr>
        <w:tabs>
          <w:tab w:val="left" w:pos="567"/>
        </w:tabs>
        <w:jc w:val="both"/>
        <w:rPr>
          <w:sz w:val="28"/>
          <w:szCs w:val="28"/>
        </w:rPr>
      </w:pPr>
      <w:r w:rsidRPr="00C757A2">
        <w:rPr>
          <w:sz w:val="28"/>
          <w:szCs w:val="28"/>
        </w:rPr>
        <w:t>выполнять комплексы упражнений по профилактике утомления и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перенапряжения организма, повышению его работоспособности в процессе трудовой и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учебной деятельности;</w:t>
      </w:r>
    </w:p>
    <w:p w14:paraId="201A3374" w14:textId="77777777" w:rsidR="00C757A2" w:rsidRPr="00C757A2" w:rsidRDefault="00C757A2" w:rsidP="00C757A2">
      <w:pPr>
        <w:pStyle w:val="a7"/>
        <w:numPr>
          <w:ilvl w:val="0"/>
          <w:numId w:val="47"/>
        </w:numPr>
        <w:tabs>
          <w:tab w:val="left" w:pos="567"/>
        </w:tabs>
        <w:jc w:val="both"/>
        <w:rPr>
          <w:sz w:val="28"/>
          <w:szCs w:val="28"/>
        </w:rPr>
      </w:pPr>
      <w:r w:rsidRPr="00C757A2">
        <w:rPr>
          <w:sz w:val="28"/>
          <w:szCs w:val="28"/>
        </w:rPr>
        <w:lastRenderedPageBreak/>
        <w:t>выполнять общеразвивающие упражнения, целенаправленно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воздействующие на развитие основных физических качеств (силы, быстроты,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выносливости, гибкости и координации);</w:t>
      </w:r>
    </w:p>
    <w:p w14:paraId="2834A2D6" w14:textId="77777777" w:rsidR="00C757A2" w:rsidRPr="00C757A2" w:rsidRDefault="00C757A2" w:rsidP="00C757A2">
      <w:pPr>
        <w:pStyle w:val="a7"/>
        <w:numPr>
          <w:ilvl w:val="0"/>
          <w:numId w:val="47"/>
        </w:numPr>
        <w:tabs>
          <w:tab w:val="left" w:pos="567"/>
        </w:tabs>
        <w:jc w:val="both"/>
        <w:rPr>
          <w:sz w:val="28"/>
          <w:szCs w:val="28"/>
        </w:rPr>
      </w:pPr>
      <w:r w:rsidRPr="00C757A2">
        <w:rPr>
          <w:sz w:val="28"/>
          <w:szCs w:val="28"/>
        </w:rPr>
        <w:t>выполнять легкоатлетические упражнения в беге и прыжках (в высоту и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длину);</w:t>
      </w:r>
    </w:p>
    <w:p w14:paraId="0657C057" w14:textId="77777777" w:rsidR="00C757A2" w:rsidRPr="00C757A2" w:rsidRDefault="00C757A2" w:rsidP="00C757A2">
      <w:pPr>
        <w:pStyle w:val="a7"/>
        <w:numPr>
          <w:ilvl w:val="0"/>
          <w:numId w:val="47"/>
        </w:numPr>
        <w:tabs>
          <w:tab w:val="left" w:pos="567"/>
        </w:tabs>
        <w:jc w:val="both"/>
        <w:rPr>
          <w:sz w:val="28"/>
          <w:szCs w:val="28"/>
        </w:rPr>
      </w:pPr>
      <w:r w:rsidRPr="00C757A2">
        <w:rPr>
          <w:sz w:val="28"/>
          <w:szCs w:val="28"/>
        </w:rPr>
        <w:t>характеризовать содержательные основы здорового образа жизни,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раскрывать его взаимосвязь со здоровьем, гармоничным физическим развитием и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физической подготовленностью, формированием качеств личности и профилактикой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вредных привычек;</w:t>
      </w:r>
    </w:p>
    <w:p w14:paraId="6F7A7FDA" w14:textId="77777777" w:rsidR="00C757A2" w:rsidRPr="00C757A2" w:rsidRDefault="00C757A2" w:rsidP="00C757A2">
      <w:pPr>
        <w:pStyle w:val="a7"/>
        <w:numPr>
          <w:ilvl w:val="0"/>
          <w:numId w:val="47"/>
        </w:numPr>
        <w:tabs>
          <w:tab w:val="left" w:pos="567"/>
        </w:tabs>
        <w:jc w:val="both"/>
        <w:rPr>
          <w:sz w:val="28"/>
          <w:szCs w:val="28"/>
        </w:rPr>
      </w:pPr>
      <w:r w:rsidRPr="00C757A2">
        <w:rPr>
          <w:sz w:val="28"/>
          <w:szCs w:val="28"/>
        </w:rPr>
        <w:t>тестировать показатели физического развития и основных физических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качеств, сравнивать их с возрастными стандартами, контролировать особенности их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динамики в процессе самостоятельных занятий физической подготовкой;</w:t>
      </w:r>
    </w:p>
    <w:p w14:paraId="4987BB84" w14:textId="77777777" w:rsidR="00C757A2" w:rsidRPr="00C757A2" w:rsidRDefault="00C757A2" w:rsidP="00C757A2">
      <w:pPr>
        <w:pStyle w:val="a7"/>
        <w:numPr>
          <w:ilvl w:val="0"/>
          <w:numId w:val="47"/>
        </w:numPr>
        <w:tabs>
          <w:tab w:val="left" w:pos="567"/>
        </w:tabs>
        <w:jc w:val="both"/>
        <w:rPr>
          <w:sz w:val="28"/>
          <w:szCs w:val="28"/>
        </w:rPr>
      </w:pPr>
      <w:r w:rsidRPr="00C757A2">
        <w:rPr>
          <w:sz w:val="28"/>
          <w:szCs w:val="28"/>
        </w:rPr>
        <w:t>вести дневник по физкультурной деятельно</w:t>
      </w:r>
      <w:r w:rsidR="00D36DCC">
        <w:rPr>
          <w:sz w:val="28"/>
          <w:szCs w:val="28"/>
        </w:rPr>
        <w:t>сти, включать в него оформление п</w:t>
      </w:r>
      <w:r w:rsidRPr="00C757A2">
        <w:rPr>
          <w:sz w:val="28"/>
          <w:szCs w:val="28"/>
        </w:rPr>
        <w:t>ланов проведения самостоятельных занятий физическими упражнениями разной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функциональной направленности, данные контроля динамики индивидуального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физического развития и физической подготовленности;</w:t>
      </w:r>
    </w:p>
    <w:p w14:paraId="77319163" w14:textId="77777777" w:rsidR="00C757A2" w:rsidRPr="00C757A2" w:rsidRDefault="00C757A2" w:rsidP="00C757A2">
      <w:pPr>
        <w:pStyle w:val="a7"/>
        <w:numPr>
          <w:ilvl w:val="0"/>
          <w:numId w:val="47"/>
        </w:numPr>
        <w:tabs>
          <w:tab w:val="left" w:pos="567"/>
        </w:tabs>
        <w:jc w:val="both"/>
        <w:rPr>
          <w:sz w:val="28"/>
          <w:szCs w:val="28"/>
        </w:rPr>
      </w:pPr>
      <w:r w:rsidRPr="00C757A2">
        <w:rPr>
          <w:sz w:val="28"/>
          <w:szCs w:val="28"/>
        </w:rPr>
        <w:t>проводить занятия физической культурой с использованием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оздоровительной ходьбы и бега, лыжных прогулок и туристических походов,</w:t>
      </w:r>
      <w:r w:rsidR="00D36DCC">
        <w:rPr>
          <w:sz w:val="28"/>
          <w:szCs w:val="28"/>
        </w:rPr>
        <w:t xml:space="preserve"> </w:t>
      </w:r>
      <w:r w:rsidRPr="00C757A2">
        <w:rPr>
          <w:sz w:val="28"/>
          <w:szCs w:val="28"/>
        </w:rPr>
        <w:t>обеспечивать их оздоровительную направленность;</w:t>
      </w:r>
    </w:p>
    <w:p w14:paraId="43A38C62" w14:textId="77777777" w:rsidR="00C757A2" w:rsidRPr="00C757A2" w:rsidRDefault="00C757A2" w:rsidP="00C757A2">
      <w:pPr>
        <w:pStyle w:val="a7"/>
        <w:tabs>
          <w:tab w:val="left" w:pos="567"/>
        </w:tabs>
        <w:jc w:val="both"/>
        <w:rPr>
          <w:sz w:val="28"/>
          <w:szCs w:val="28"/>
        </w:rPr>
      </w:pPr>
    </w:p>
    <w:p w14:paraId="744D6A88" w14:textId="77777777" w:rsidR="00C757A2" w:rsidRPr="00C757A2" w:rsidRDefault="00C757A2" w:rsidP="00C757A2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757A2">
        <w:rPr>
          <w:rFonts w:ascii="Times New Roman" w:hAnsi="Times New Roman"/>
          <w:b/>
          <w:bCs/>
          <w:iCs/>
          <w:sz w:val="28"/>
          <w:szCs w:val="28"/>
        </w:rPr>
        <w:t>Ученик получит возможность научиться:</w:t>
      </w:r>
    </w:p>
    <w:p w14:paraId="58FCE8ED" w14:textId="77777777" w:rsidR="00C757A2" w:rsidRPr="00C757A2" w:rsidRDefault="00C757A2" w:rsidP="00C757A2">
      <w:pPr>
        <w:pStyle w:val="a7"/>
        <w:numPr>
          <w:ilvl w:val="0"/>
          <w:numId w:val="48"/>
        </w:numPr>
        <w:tabs>
          <w:tab w:val="left" w:pos="567"/>
        </w:tabs>
        <w:jc w:val="both"/>
        <w:rPr>
          <w:iCs/>
          <w:sz w:val="28"/>
          <w:szCs w:val="28"/>
        </w:rPr>
      </w:pPr>
      <w:r w:rsidRPr="00C757A2">
        <w:rPr>
          <w:iCs/>
          <w:sz w:val="28"/>
          <w:szCs w:val="28"/>
        </w:rPr>
        <w:t>демонстрировать физические кондиции (скоростную выносливость);</w:t>
      </w:r>
    </w:p>
    <w:p w14:paraId="7980C04F" w14:textId="77777777" w:rsidR="00B444D8" w:rsidRPr="00D36DCC" w:rsidRDefault="00C757A2" w:rsidP="00D36DCC">
      <w:pPr>
        <w:pStyle w:val="a7"/>
        <w:numPr>
          <w:ilvl w:val="0"/>
          <w:numId w:val="48"/>
        </w:numPr>
        <w:tabs>
          <w:tab w:val="left" w:pos="567"/>
        </w:tabs>
        <w:jc w:val="both"/>
        <w:rPr>
          <w:iCs/>
          <w:sz w:val="28"/>
          <w:szCs w:val="28"/>
        </w:rPr>
      </w:pPr>
      <w:r w:rsidRPr="00C757A2">
        <w:rPr>
          <w:iCs/>
          <w:sz w:val="28"/>
          <w:szCs w:val="28"/>
        </w:rPr>
        <w:t>уметь выполнять комбинации из освоенных элементов техники</w:t>
      </w:r>
      <w:r w:rsidR="00D36DCC">
        <w:rPr>
          <w:iCs/>
          <w:sz w:val="28"/>
          <w:szCs w:val="28"/>
        </w:rPr>
        <w:t xml:space="preserve"> </w:t>
      </w:r>
      <w:r w:rsidRPr="00C757A2">
        <w:rPr>
          <w:iCs/>
          <w:sz w:val="28"/>
          <w:szCs w:val="28"/>
        </w:rPr>
        <w:t>передвижений (перемещения в стойке, остановка, повороты)</w:t>
      </w:r>
      <w:r w:rsidR="00D36DCC">
        <w:rPr>
          <w:iCs/>
          <w:sz w:val="28"/>
          <w:szCs w:val="28"/>
        </w:rPr>
        <w:t xml:space="preserve">, </w:t>
      </w:r>
      <w:r w:rsidRPr="00D36DCC">
        <w:rPr>
          <w:iCs/>
          <w:sz w:val="28"/>
          <w:szCs w:val="28"/>
        </w:rPr>
        <w:t>описать технику игровых действий и приемов</w:t>
      </w:r>
      <w:r w:rsidR="00D36DCC">
        <w:rPr>
          <w:iCs/>
          <w:sz w:val="28"/>
          <w:szCs w:val="28"/>
        </w:rPr>
        <w:t>,</w:t>
      </w:r>
      <w:r w:rsidRPr="00D36DCC">
        <w:rPr>
          <w:iCs/>
          <w:sz w:val="28"/>
          <w:szCs w:val="28"/>
        </w:rPr>
        <w:t xml:space="preserve"> осваивать их</w:t>
      </w:r>
      <w:r w:rsidR="00D36DCC" w:rsidRPr="00D36DCC">
        <w:rPr>
          <w:iCs/>
          <w:sz w:val="28"/>
          <w:szCs w:val="28"/>
        </w:rPr>
        <w:t xml:space="preserve"> </w:t>
      </w:r>
      <w:r w:rsidRPr="00D36DCC">
        <w:rPr>
          <w:iCs/>
          <w:sz w:val="28"/>
          <w:szCs w:val="28"/>
        </w:rPr>
        <w:t>самостоятельно</w:t>
      </w:r>
    </w:p>
    <w:p w14:paraId="5B5E8C56" w14:textId="77777777" w:rsidR="00B444D8" w:rsidRPr="00761FAA" w:rsidRDefault="00B444D8" w:rsidP="00B444D8">
      <w:pPr>
        <w:pStyle w:val="a5"/>
        <w:rPr>
          <w:rFonts w:ascii="Times New Roman" w:hAnsi="Times New Roman"/>
          <w:sz w:val="28"/>
          <w:szCs w:val="28"/>
        </w:rPr>
      </w:pPr>
    </w:p>
    <w:p w14:paraId="553A9FF9" w14:textId="77777777" w:rsidR="001F08C4" w:rsidRPr="001F08C4" w:rsidRDefault="00EA3622" w:rsidP="00A63FE9">
      <w:pPr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EA3622">
        <w:rPr>
          <w:rFonts w:ascii="Times New Roman" w:hAnsi="Times New Roman"/>
          <w:b/>
          <w:sz w:val="32"/>
          <w:szCs w:val="32"/>
        </w:rPr>
        <w:t xml:space="preserve">Содержание учебного предмета. </w:t>
      </w:r>
    </w:p>
    <w:p w14:paraId="45180067" w14:textId="77777777" w:rsidR="006D7F1E" w:rsidRDefault="001F08C4" w:rsidP="00127B69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6D7F1E">
        <w:rPr>
          <w:rFonts w:ascii="Times New Roman" w:hAnsi="Times New Roman"/>
          <w:b/>
          <w:sz w:val="28"/>
          <w:szCs w:val="28"/>
        </w:rPr>
        <w:t>Знания о физической культуре</w:t>
      </w:r>
      <w:r w:rsidRPr="001F08C4">
        <w:rPr>
          <w:rFonts w:ascii="Times New Roman" w:hAnsi="Times New Roman"/>
          <w:sz w:val="28"/>
          <w:szCs w:val="28"/>
        </w:rPr>
        <w:t xml:space="preserve"> </w:t>
      </w:r>
    </w:p>
    <w:p w14:paraId="44D44D4E" w14:textId="77777777" w:rsidR="006D7F1E" w:rsidRDefault="001F08C4" w:rsidP="00127B6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6D7F1E">
        <w:rPr>
          <w:rFonts w:ascii="Times New Roman" w:hAnsi="Times New Roman"/>
          <w:sz w:val="28"/>
          <w:szCs w:val="28"/>
        </w:rPr>
        <w:t>Естественные основы. Опорно-двигательный аппарат и мышечная система</w:t>
      </w:r>
    </w:p>
    <w:p w14:paraId="1FA673AB" w14:textId="77777777" w:rsidR="006D7F1E" w:rsidRDefault="001F08C4" w:rsidP="00127B69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D7F1E">
        <w:rPr>
          <w:rFonts w:ascii="Times New Roman" w:hAnsi="Times New Roman"/>
          <w:sz w:val="28"/>
          <w:szCs w:val="28"/>
        </w:rPr>
        <w:t>Социально-психологические основы. Общие</w:t>
      </w:r>
      <w:r w:rsidRPr="001F08C4">
        <w:rPr>
          <w:rFonts w:ascii="Times New Roman" w:hAnsi="Times New Roman"/>
          <w:sz w:val="28"/>
          <w:szCs w:val="28"/>
        </w:rPr>
        <w:t xml:space="preserve"> представления о работоспособности человека, гигиенические мероприятия для восстановления и повышения работоспособности в режиме дня.</w:t>
      </w:r>
    </w:p>
    <w:p w14:paraId="4FB021CA" w14:textId="77777777" w:rsidR="006D7F1E" w:rsidRDefault="001F08C4" w:rsidP="004D03B2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1F08C4">
        <w:rPr>
          <w:rFonts w:ascii="Times New Roman" w:hAnsi="Times New Roman"/>
          <w:sz w:val="28"/>
          <w:szCs w:val="28"/>
        </w:rPr>
        <w:t>Командные (игровые) виды спорта. Терминология избранной спортивной игры. Правила соревнований по баскетболу</w:t>
      </w:r>
      <w:r w:rsidR="006D7F1E">
        <w:rPr>
          <w:rFonts w:ascii="Times New Roman" w:hAnsi="Times New Roman"/>
          <w:sz w:val="28"/>
          <w:szCs w:val="28"/>
        </w:rPr>
        <w:t xml:space="preserve">, </w:t>
      </w:r>
      <w:r w:rsidRPr="001F08C4">
        <w:rPr>
          <w:rFonts w:ascii="Times New Roman" w:hAnsi="Times New Roman"/>
          <w:sz w:val="28"/>
          <w:szCs w:val="28"/>
        </w:rPr>
        <w:t xml:space="preserve"> волейболу.  Правила техники безопасности при занятиях спортивными играми. Помощь в судействе.</w:t>
      </w:r>
    </w:p>
    <w:p w14:paraId="330D24D7" w14:textId="77777777" w:rsidR="006D7F1E" w:rsidRDefault="001F08C4" w:rsidP="006D7F1E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1F08C4">
        <w:rPr>
          <w:rFonts w:ascii="Times New Roman" w:hAnsi="Times New Roman"/>
          <w:sz w:val="28"/>
          <w:szCs w:val="28"/>
        </w:rPr>
        <w:t>Гимнастика с элементами акробатики. 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</w:t>
      </w:r>
      <w:r w:rsidR="006D7F1E">
        <w:rPr>
          <w:rFonts w:ascii="Times New Roman" w:hAnsi="Times New Roman"/>
          <w:sz w:val="28"/>
          <w:szCs w:val="28"/>
        </w:rPr>
        <w:t xml:space="preserve"> и оказания до врачебной помощи.</w:t>
      </w:r>
    </w:p>
    <w:p w14:paraId="1A4B1982" w14:textId="77777777" w:rsidR="006D7F1E" w:rsidRDefault="001F08C4" w:rsidP="006D7F1E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1F08C4">
        <w:rPr>
          <w:rFonts w:ascii="Times New Roman" w:hAnsi="Times New Roman"/>
          <w:sz w:val="28"/>
          <w:szCs w:val="28"/>
        </w:rPr>
        <w:t xml:space="preserve">Легкая атлетика. Терминология разучиваемых упражнений и основы правильной техники их выполнения. Правила соревнований в беге, прыжках и </w:t>
      </w:r>
      <w:r w:rsidRPr="001F08C4">
        <w:rPr>
          <w:rFonts w:ascii="Times New Roman" w:hAnsi="Times New Roman"/>
          <w:sz w:val="28"/>
          <w:szCs w:val="28"/>
        </w:rPr>
        <w:lastRenderedPageBreak/>
        <w:t>метаниях.  Правила техники безопасности при занятиях легкой атлетикой. Подготовка места занятий. Помощь в судействе.</w:t>
      </w:r>
    </w:p>
    <w:p w14:paraId="4E1E5C0E" w14:textId="77777777" w:rsidR="001F08C4" w:rsidRPr="001F08C4" w:rsidRDefault="001F08C4" w:rsidP="006D7F1E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1F08C4">
        <w:rPr>
          <w:rFonts w:ascii="Times New Roman" w:hAnsi="Times New Roman"/>
          <w:sz w:val="28"/>
          <w:szCs w:val="28"/>
        </w:rPr>
        <w:t xml:space="preserve">Лыжная подготовка. 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 </w:t>
      </w:r>
    </w:p>
    <w:p w14:paraId="7DBE5807" w14:textId="77777777" w:rsidR="00127B69" w:rsidRDefault="00127B69" w:rsidP="00A358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4407AC" w14:textId="77777777" w:rsidR="00EA3622" w:rsidRPr="001B3645" w:rsidRDefault="001B3645" w:rsidP="007411C7">
      <w:pPr>
        <w:jc w:val="center"/>
        <w:rPr>
          <w:rFonts w:ascii="Times New Roman" w:hAnsi="Times New Roman"/>
          <w:b/>
          <w:sz w:val="28"/>
          <w:szCs w:val="28"/>
        </w:rPr>
      </w:pPr>
      <w:r w:rsidRPr="001B3645">
        <w:rPr>
          <w:rFonts w:ascii="Times New Roman" w:hAnsi="Times New Roman"/>
          <w:b/>
          <w:sz w:val="28"/>
          <w:szCs w:val="28"/>
        </w:rPr>
        <w:t>Учебный план.</w:t>
      </w:r>
      <w:r w:rsidR="00A35853">
        <w:rPr>
          <w:rFonts w:ascii="Times New Roman" w:hAnsi="Times New Roman"/>
          <w:b/>
          <w:sz w:val="28"/>
          <w:szCs w:val="28"/>
        </w:rPr>
        <w:t xml:space="preserve"> </w:t>
      </w:r>
      <w:r w:rsidR="00D36DCC">
        <w:rPr>
          <w:rFonts w:ascii="Times New Roman" w:hAnsi="Times New Roman"/>
          <w:b/>
          <w:sz w:val="28"/>
          <w:szCs w:val="28"/>
        </w:rPr>
        <w:t xml:space="preserve">7 </w:t>
      </w:r>
      <w:r w:rsidR="00EA3622">
        <w:rPr>
          <w:rFonts w:ascii="Times New Roman" w:hAnsi="Times New Roman"/>
          <w:b/>
          <w:sz w:val="28"/>
          <w:szCs w:val="28"/>
        </w:rPr>
        <w:t>класс.</w:t>
      </w:r>
    </w:p>
    <w:p w14:paraId="6EE7002A" w14:textId="77777777" w:rsidR="001C5CC1" w:rsidRDefault="001C5CC1" w:rsidP="00E5611C">
      <w:pPr>
        <w:spacing w:before="100" w:beforeAutospacing="1" w:after="0" w:line="235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6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6"/>
        <w:gridCol w:w="3339"/>
      </w:tblGrid>
      <w:tr w:rsidR="007222EE" w:rsidRPr="001B3645" w14:paraId="4844372B" w14:textId="77777777" w:rsidTr="00807FA8">
        <w:trPr>
          <w:jc w:val="center"/>
        </w:trPr>
        <w:tc>
          <w:tcPr>
            <w:tcW w:w="3556" w:type="dxa"/>
          </w:tcPr>
          <w:p w14:paraId="2EFE2B51" w14:textId="77777777" w:rsidR="007222EE" w:rsidRPr="001B3645" w:rsidRDefault="007222EE" w:rsidP="005068B6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14:paraId="67D0972B" w14:textId="77777777" w:rsidR="007222EE" w:rsidRPr="001B3645" w:rsidRDefault="00A35853" w:rsidP="005068B6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222EE">
              <w:rPr>
                <w:rFonts w:ascii="Times New Roman" w:hAnsi="Times New Roman"/>
                <w:sz w:val="24"/>
                <w:szCs w:val="24"/>
              </w:rPr>
              <w:t>учебный   год</w:t>
            </w:r>
          </w:p>
        </w:tc>
      </w:tr>
      <w:tr w:rsidR="007222EE" w:rsidRPr="001B3645" w14:paraId="184A0920" w14:textId="77777777" w:rsidTr="00807FA8">
        <w:trPr>
          <w:jc w:val="center"/>
        </w:trPr>
        <w:tc>
          <w:tcPr>
            <w:tcW w:w="3556" w:type="dxa"/>
          </w:tcPr>
          <w:p w14:paraId="7C0551B2" w14:textId="77777777" w:rsidR="007222EE" w:rsidRPr="001B3645" w:rsidRDefault="007222EE" w:rsidP="005068B6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45">
              <w:rPr>
                <w:rFonts w:ascii="Times New Roman" w:hAnsi="Times New Roman"/>
                <w:sz w:val="24"/>
                <w:szCs w:val="24"/>
              </w:rPr>
              <w:t>Кол-во недель</w:t>
            </w:r>
          </w:p>
        </w:tc>
        <w:tc>
          <w:tcPr>
            <w:tcW w:w="3339" w:type="dxa"/>
          </w:tcPr>
          <w:p w14:paraId="731C1B23" w14:textId="77777777" w:rsidR="007222EE" w:rsidRPr="001B3645" w:rsidRDefault="007222EE" w:rsidP="00EA3622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45">
              <w:rPr>
                <w:rFonts w:ascii="Times New Roman" w:hAnsi="Times New Roman"/>
                <w:sz w:val="24"/>
                <w:szCs w:val="24"/>
              </w:rPr>
              <w:t>3</w:t>
            </w:r>
            <w:r w:rsidR="00DD56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2EE" w:rsidRPr="001B3645" w14:paraId="565F70F5" w14:textId="77777777" w:rsidTr="00807FA8">
        <w:trPr>
          <w:jc w:val="center"/>
        </w:trPr>
        <w:tc>
          <w:tcPr>
            <w:tcW w:w="3556" w:type="dxa"/>
          </w:tcPr>
          <w:p w14:paraId="6B4CCA64" w14:textId="77777777" w:rsidR="007222EE" w:rsidRPr="001B3645" w:rsidRDefault="007222EE" w:rsidP="00CE4778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уроков</w:t>
            </w:r>
          </w:p>
        </w:tc>
        <w:tc>
          <w:tcPr>
            <w:tcW w:w="3339" w:type="dxa"/>
          </w:tcPr>
          <w:p w14:paraId="7BFD6040" w14:textId="77777777" w:rsidR="007222EE" w:rsidRPr="001B3645" w:rsidRDefault="00DD56B6" w:rsidP="00EA3622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42627641" w14:textId="77777777" w:rsidR="007222EE" w:rsidRPr="001B3645" w:rsidRDefault="007222EE" w:rsidP="00EA3622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EE" w:rsidRPr="001B3645" w14:paraId="12865AB4" w14:textId="77777777" w:rsidTr="00807FA8">
        <w:trPr>
          <w:jc w:val="center"/>
        </w:trPr>
        <w:tc>
          <w:tcPr>
            <w:tcW w:w="3556" w:type="dxa"/>
          </w:tcPr>
          <w:p w14:paraId="267D3C93" w14:textId="77777777" w:rsidR="007222EE" w:rsidRPr="004D03B2" w:rsidRDefault="007222EE" w:rsidP="001806CB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B2">
              <w:rPr>
                <w:rFonts w:ascii="Times New Roman" w:hAnsi="Times New Roman"/>
                <w:b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339" w:type="dxa"/>
          </w:tcPr>
          <w:p w14:paraId="2D899783" w14:textId="77777777" w:rsidR="007222EE" w:rsidRPr="001B3645" w:rsidRDefault="007222EE" w:rsidP="00807FA8">
            <w:pPr>
              <w:tabs>
                <w:tab w:val="left" w:pos="56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45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4D03B2" w:rsidRPr="001B3645" w14:paraId="46FAB74E" w14:textId="77777777" w:rsidTr="00807FA8">
        <w:trPr>
          <w:jc w:val="center"/>
        </w:trPr>
        <w:tc>
          <w:tcPr>
            <w:tcW w:w="3556" w:type="dxa"/>
          </w:tcPr>
          <w:p w14:paraId="47526443" w14:textId="77777777" w:rsidR="004D03B2" w:rsidRPr="004D03B2" w:rsidRDefault="004D03B2" w:rsidP="001806CB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B2">
              <w:rPr>
                <w:rFonts w:ascii="Times New Roman" w:hAnsi="Times New Roman"/>
                <w:b/>
                <w:sz w:val="24"/>
                <w:szCs w:val="24"/>
              </w:rPr>
              <w:t>Способы двигательной (физкультурной) деятельности.</w:t>
            </w:r>
          </w:p>
        </w:tc>
        <w:tc>
          <w:tcPr>
            <w:tcW w:w="3339" w:type="dxa"/>
          </w:tcPr>
          <w:p w14:paraId="3EDD3302" w14:textId="77777777" w:rsidR="004D03B2" w:rsidRPr="001B3645" w:rsidRDefault="004D03B2" w:rsidP="00807FA8">
            <w:pPr>
              <w:tabs>
                <w:tab w:val="left" w:pos="56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4D03B2" w:rsidRPr="001B3645" w14:paraId="76BBA681" w14:textId="77777777" w:rsidTr="00127B69">
        <w:trPr>
          <w:jc w:val="center"/>
        </w:trPr>
        <w:tc>
          <w:tcPr>
            <w:tcW w:w="6895" w:type="dxa"/>
            <w:gridSpan w:val="2"/>
          </w:tcPr>
          <w:p w14:paraId="1B57148A" w14:textId="77777777" w:rsidR="004D03B2" w:rsidRPr="004D03B2" w:rsidRDefault="004D03B2" w:rsidP="004D03B2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B2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7222EE" w:rsidRPr="001B3645" w14:paraId="3866D9D3" w14:textId="77777777" w:rsidTr="00807FA8">
        <w:trPr>
          <w:trHeight w:val="339"/>
          <w:jc w:val="center"/>
        </w:trPr>
        <w:tc>
          <w:tcPr>
            <w:tcW w:w="3556" w:type="dxa"/>
            <w:tcBorders>
              <w:bottom w:val="single" w:sz="4" w:space="0" w:color="auto"/>
            </w:tcBorders>
          </w:tcPr>
          <w:p w14:paraId="17EFA1CB" w14:textId="77777777" w:rsidR="007222EE" w:rsidRPr="001B3645" w:rsidRDefault="007222EE" w:rsidP="001806CB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45">
              <w:rPr>
                <w:rFonts w:ascii="Times New Roman" w:hAnsi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5F1EB732" w14:textId="77777777" w:rsidR="007222EE" w:rsidRPr="001B3645" w:rsidRDefault="007222EE" w:rsidP="00EA3622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222EE" w:rsidRPr="001B3645" w14:paraId="66FBA512" w14:textId="77777777" w:rsidTr="00807FA8">
        <w:trPr>
          <w:trHeight w:val="305"/>
          <w:jc w:val="center"/>
        </w:trPr>
        <w:tc>
          <w:tcPr>
            <w:tcW w:w="3556" w:type="dxa"/>
            <w:tcBorders>
              <w:top w:val="single" w:sz="4" w:space="0" w:color="auto"/>
            </w:tcBorders>
          </w:tcPr>
          <w:p w14:paraId="5CBF3344" w14:textId="77777777" w:rsidR="007222EE" w:rsidRPr="001B3645" w:rsidRDefault="007222EE" w:rsidP="001806C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45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>с элементами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B3645">
              <w:rPr>
                <w:rFonts w:ascii="Times New Roman" w:hAnsi="Times New Roman"/>
                <w:sz w:val="24"/>
                <w:szCs w:val="24"/>
              </w:rPr>
              <w:t>акробатики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2E1E99B6" w14:textId="77777777" w:rsidR="007222EE" w:rsidRPr="001B3645" w:rsidRDefault="007222EE" w:rsidP="00EA3622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22EE" w:rsidRPr="001B3645" w14:paraId="0D8F437E" w14:textId="77777777" w:rsidTr="00807FA8">
        <w:trPr>
          <w:trHeight w:val="492"/>
          <w:jc w:val="center"/>
        </w:trPr>
        <w:tc>
          <w:tcPr>
            <w:tcW w:w="3556" w:type="dxa"/>
          </w:tcPr>
          <w:p w14:paraId="5EF88817" w14:textId="77777777" w:rsidR="007222EE" w:rsidRPr="001B3645" w:rsidRDefault="007222EE" w:rsidP="001806CB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14:paraId="7F89D16A" w14:textId="77777777" w:rsidR="007222EE" w:rsidRPr="001B3645" w:rsidRDefault="007222EE" w:rsidP="001806CB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r w:rsidRPr="001B3645">
              <w:rPr>
                <w:rFonts w:ascii="Times New Roman" w:hAnsi="Times New Roman"/>
                <w:sz w:val="24"/>
                <w:szCs w:val="24"/>
              </w:rPr>
              <w:t>аскетбол</w:t>
            </w:r>
            <w:r w:rsidR="001806CB">
              <w:rPr>
                <w:rFonts w:ascii="Times New Roman" w:hAnsi="Times New Roman"/>
                <w:sz w:val="24"/>
                <w:szCs w:val="24"/>
              </w:rPr>
              <w:t>, волейбол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39" w:type="dxa"/>
          </w:tcPr>
          <w:p w14:paraId="6533C166" w14:textId="77777777" w:rsidR="007222EE" w:rsidRPr="001B3645" w:rsidRDefault="007222EE" w:rsidP="00EA3622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22EE" w:rsidRPr="001B3645" w14:paraId="07F26CCF" w14:textId="77777777" w:rsidTr="00807FA8">
        <w:trPr>
          <w:trHeight w:val="287"/>
          <w:jc w:val="center"/>
        </w:trPr>
        <w:tc>
          <w:tcPr>
            <w:tcW w:w="3556" w:type="dxa"/>
            <w:tcBorders>
              <w:top w:val="single" w:sz="4" w:space="0" w:color="auto"/>
            </w:tcBorders>
          </w:tcPr>
          <w:p w14:paraId="4C1CFFA8" w14:textId="77777777" w:rsidR="007222EE" w:rsidRPr="001B3645" w:rsidRDefault="007222EE" w:rsidP="001806C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45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0F88A36E" w14:textId="77777777" w:rsidR="007222EE" w:rsidRPr="001B3645" w:rsidRDefault="00DD56B6" w:rsidP="00EA3622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222EE" w:rsidRPr="001B3645" w14:paraId="5DDE423D" w14:textId="77777777" w:rsidTr="00807FA8">
        <w:trPr>
          <w:jc w:val="center"/>
        </w:trPr>
        <w:tc>
          <w:tcPr>
            <w:tcW w:w="3556" w:type="dxa"/>
          </w:tcPr>
          <w:p w14:paraId="7A44FD5D" w14:textId="77777777" w:rsidR="007222EE" w:rsidRPr="00EA3622" w:rsidRDefault="007222EE" w:rsidP="00EA3622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2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14:paraId="43B8D385" w14:textId="77777777" w:rsidR="007222EE" w:rsidRPr="00EA3622" w:rsidRDefault="007222EE" w:rsidP="00EA3622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14:paraId="24975D2D" w14:textId="77777777" w:rsidR="007222EE" w:rsidRPr="00EA3622" w:rsidRDefault="00DD56B6" w:rsidP="00EA3622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32A01586" w14:textId="77777777" w:rsidR="00A35853" w:rsidRDefault="00A35853" w:rsidP="00A35853">
      <w:pPr>
        <w:spacing w:before="100" w:beforeAutospacing="1" w:after="0" w:line="235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26676B8" w14:textId="77777777" w:rsidR="00127B69" w:rsidRDefault="001D0AAB" w:rsidP="00127B69">
      <w:pPr>
        <w:numPr>
          <w:ilvl w:val="0"/>
          <w:numId w:val="15"/>
        </w:numPr>
        <w:spacing w:before="100" w:beforeAutospacing="1" w:after="0" w:line="235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Тематическое планирование.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br/>
        <w:t xml:space="preserve">Контроль уровня достижения  планируемых результатов. </w:t>
      </w:r>
    </w:p>
    <w:p w14:paraId="6FE53DCB" w14:textId="77777777" w:rsidR="006712F2" w:rsidRPr="00127B69" w:rsidRDefault="006712F2" w:rsidP="006712F2">
      <w:pPr>
        <w:spacing w:before="100" w:beforeAutospacing="1" w:after="0" w:line="235" w:lineRule="auto"/>
        <w:ind w:left="72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880837D" w14:textId="77777777" w:rsidR="001D0AAB" w:rsidRPr="001D0AAB" w:rsidRDefault="001D0AAB" w:rsidP="006712F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AB">
        <w:rPr>
          <w:rFonts w:ascii="Times New Roman" w:hAnsi="Times New Roman"/>
          <w:b/>
          <w:sz w:val="28"/>
          <w:szCs w:val="28"/>
        </w:rPr>
        <w:t>Учебные нормативы по освоению навыков, умений, развитию двигательных качеств</w:t>
      </w:r>
    </w:p>
    <w:tbl>
      <w:tblPr>
        <w:tblW w:w="10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074"/>
        <w:gridCol w:w="1072"/>
        <w:gridCol w:w="1073"/>
        <w:gridCol w:w="1072"/>
        <w:gridCol w:w="1073"/>
        <w:gridCol w:w="963"/>
      </w:tblGrid>
      <w:tr w:rsidR="00D36DCC" w:rsidRPr="00A70DF8" w14:paraId="02211783" w14:textId="77777777" w:rsidTr="006712F2">
        <w:trPr>
          <w:trHeight w:val="480"/>
        </w:trPr>
        <w:tc>
          <w:tcPr>
            <w:tcW w:w="3502" w:type="dxa"/>
            <w:vMerge w:val="restart"/>
          </w:tcPr>
          <w:p w14:paraId="05413E3C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Контрольные</w:t>
            </w:r>
          </w:p>
          <w:p w14:paraId="32FD45E2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3068" w:type="dxa"/>
            <w:gridSpan w:val="3"/>
          </w:tcPr>
          <w:p w14:paraId="396ED0E2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2963" w:type="dxa"/>
            <w:gridSpan w:val="3"/>
          </w:tcPr>
          <w:p w14:paraId="6B504983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Девочки</w:t>
            </w:r>
          </w:p>
        </w:tc>
      </w:tr>
      <w:tr w:rsidR="00D36DCC" w:rsidRPr="00A70DF8" w14:paraId="02DD3C8A" w14:textId="77777777" w:rsidTr="006712F2">
        <w:trPr>
          <w:trHeight w:val="170"/>
        </w:trPr>
        <w:tc>
          <w:tcPr>
            <w:tcW w:w="3502" w:type="dxa"/>
            <w:vMerge/>
          </w:tcPr>
          <w:p w14:paraId="4A8FA5E0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23" w:type="dxa"/>
          </w:tcPr>
          <w:p w14:paraId="03DB5F71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«5»</w:t>
            </w:r>
          </w:p>
        </w:tc>
        <w:tc>
          <w:tcPr>
            <w:tcW w:w="1022" w:type="dxa"/>
          </w:tcPr>
          <w:p w14:paraId="11E92D19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«4»</w:t>
            </w:r>
          </w:p>
        </w:tc>
        <w:tc>
          <w:tcPr>
            <w:tcW w:w="1023" w:type="dxa"/>
          </w:tcPr>
          <w:p w14:paraId="3973D0A7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«3»</w:t>
            </w:r>
          </w:p>
        </w:tc>
        <w:tc>
          <w:tcPr>
            <w:tcW w:w="1022" w:type="dxa"/>
          </w:tcPr>
          <w:p w14:paraId="2B1875D4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«5»</w:t>
            </w:r>
          </w:p>
        </w:tc>
        <w:tc>
          <w:tcPr>
            <w:tcW w:w="1023" w:type="dxa"/>
          </w:tcPr>
          <w:p w14:paraId="646D13B7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«4»</w:t>
            </w:r>
          </w:p>
        </w:tc>
        <w:tc>
          <w:tcPr>
            <w:tcW w:w="918" w:type="dxa"/>
          </w:tcPr>
          <w:p w14:paraId="479A3B2E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«3»</w:t>
            </w:r>
          </w:p>
        </w:tc>
      </w:tr>
      <w:tr w:rsidR="00D36DCC" w:rsidRPr="00A70DF8" w14:paraId="2466DD5B" w14:textId="77777777" w:rsidTr="006712F2">
        <w:trPr>
          <w:trHeight w:val="211"/>
        </w:trPr>
        <w:tc>
          <w:tcPr>
            <w:tcW w:w="3502" w:type="dxa"/>
          </w:tcPr>
          <w:p w14:paraId="7C683207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Бег 60 м., с.</w:t>
            </w:r>
          </w:p>
        </w:tc>
        <w:tc>
          <w:tcPr>
            <w:tcW w:w="1023" w:type="dxa"/>
          </w:tcPr>
          <w:p w14:paraId="445423B7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9,8</w:t>
            </w:r>
          </w:p>
        </w:tc>
        <w:tc>
          <w:tcPr>
            <w:tcW w:w="1022" w:type="dxa"/>
          </w:tcPr>
          <w:p w14:paraId="6AEB06E8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10,4</w:t>
            </w:r>
          </w:p>
        </w:tc>
        <w:tc>
          <w:tcPr>
            <w:tcW w:w="1023" w:type="dxa"/>
          </w:tcPr>
          <w:p w14:paraId="5574F3E8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11,1</w:t>
            </w:r>
          </w:p>
        </w:tc>
        <w:tc>
          <w:tcPr>
            <w:tcW w:w="1022" w:type="dxa"/>
          </w:tcPr>
          <w:p w14:paraId="02BDEE6A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10,3</w:t>
            </w:r>
          </w:p>
        </w:tc>
        <w:tc>
          <w:tcPr>
            <w:tcW w:w="1023" w:type="dxa"/>
          </w:tcPr>
          <w:p w14:paraId="4B7017E6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10,6</w:t>
            </w:r>
          </w:p>
        </w:tc>
        <w:tc>
          <w:tcPr>
            <w:tcW w:w="918" w:type="dxa"/>
          </w:tcPr>
          <w:p w14:paraId="26519FA9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11,2</w:t>
            </w:r>
          </w:p>
        </w:tc>
      </w:tr>
      <w:tr w:rsidR="00D36DCC" w:rsidRPr="00A70DF8" w14:paraId="7E56BD66" w14:textId="77777777" w:rsidTr="006712F2">
        <w:trPr>
          <w:trHeight w:val="245"/>
        </w:trPr>
        <w:tc>
          <w:tcPr>
            <w:tcW w:w="3502" w:type="dxa"/>
          </w:tcPr>
          <w:p w14:paraId="1946A010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Бег 1500 м.</w:t>
            </w:r>
          </w:p>
        </w:tc>
        <w:tc>
          <w:tcPr>
            <w:tcW w:w="1023" w:type="dxa"/>
          </w:tcPr>
          <w:p w14:paraId="45773B89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7,30</w:t>
            </w:r>
          </w:p>
        </w:tc>
        <w:tc>
          <w:tcPr>
            <w:tcW w:w="1022" w:type="dxa"/>
          </w:tcPr>
          <w:p w14:paraId="0A33D9AE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7,50</w:t>
            </w:r>
          </w:p>
        </w:tc>
        <w:tc>
          <w:tcPr>
            <w:tcW w:w="1023" w:type="dxa"/>
          </w:tcPr>
          <w:p w14:paraId="023292B3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8,10</w:t>
            </w:r>
          </w:p>
        </w:tc>
        <w:tc>
          <w:tcPr>
            <w:tcW w:w="1022" w:type="dxa"/>
          </w:tcPr>
          <w:p w14:paraId="69329020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8,00</w:t>
            </w:r>
          </w:p>
        </w:tc>
        <w:tc>
          <w:tcPr>
            <w:tcW w:w="1023" w:type="dxa"/>
          </w:tcPr>
          <w:p w14:paraId="53D0172F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8,20</w:t>
            </w:r>
          </w:p>
        </w:tc>
        <w:tc>
          <w:tcPr>
            <w:tcW w:w="918" w:type="dxa"/>
          </w:tcPr>
          <w:p w14:paraId="711644B5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8,40</w:t>
            </w:r>
          </w:p>
        </w:tc>
      </w:tr>
      <w:tr w:rsidR="00D36DCC" w:rsidRPr="00A70DF8" w14:paraId="6CA3B25C" w14:textId="77777777" w:rsidTr="006712F2">
        <w:trPr>
          <w:trHeight w:val="279"/>
        </w:trPr>
        <w:tc>
          <w:tcPr>
            <w:tcW w:w="3502" w:type="dxa"/>
          </w:tcPr>
          <w:p w14:paraId="60ACF6C0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Прыжок в длину, см.</w:t>
            </w:r>
          </w:p>
        </w:tc>
        <w:tc>
          <w:tcPr>
            <w:tcW w:w="1023" w:type="dxa"/>
          </w:tcPr>
          <w:p w14:paraId="668317F6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360</w:t>
            </w:r>
          </w:p>
        </w:tc>
        <w:tc>
          <w:tcPr>
            <w:tcW w:w="1022" w:type="dxa"/>
          </w:tcPr>
          <w:p w14:paraId="4E3B2E01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330</w:t>
            </w:r>
          </w:p>
        </w:tc>
        <w:tc>
          <w:tcPr>
            <w:tcW w:w="1023" w:type="dxa"/>
          </w:tcPr>
          <w:p w14:paraId="4F60BCF2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270</w:t>
            </w:r>
          </w:p>
        </w:tc>
        <w:tc>
          <w:tcPr>
            <w:tcW w:w="1022" w:type="dxa"/>
          </w:tcPr>
          <w:p w14:paraId="4D3D6EEC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330</w:t>
            </w:r>
          </w:p>
        </w:tc>
        <w:tc>
          <w:tcPr>
            <w:tcW w:w="1023" w:type="dxa"/>
          </w:tcPr>
          <w:p w14:paraId="48D539DD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280</w:t>
            </w:r>
          </w:p>
        </w:tc>
        <w:tc>
          <w:tcPr>
            <w:tcW w:w="918" w:type="dxa"/>
          </w:tcPr>
          <w:p w14:paraId="37199CDE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230</w:t>
            </w:r>
          </w:p>
        </w:tc>
      </w:tr>
      <w:tr w:rsidR="00D36DCC" w:rsidRPr="00A70DF8" w14:paraId="57828A23" w14:textId="77777777" w:rsidTr="006712F2">
        <w:trPr>
          <w:trHeight w:val="171"/>
        </w:trPr>
        <w:tc>
          <w:tcPr>
            <w:tcW w:w="3502" w:type="dxa"/>
          </w:tcPr>
          <w:p w14:paraId="5EFE58B9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lastRenderedPageBreak/>
              <w:t>Метание мяча 150 гр., м.</w:t>
            </w:r>
          </w:p>
        </w:tc>
        <w:tc>
          <w:tcPr>
            <w:tcW w:w="1023" w:type="dxa"/>
          </w:tcPr>
          <w:p w14:paraId="5E9EA139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36</w:t>
            </w:r>
          </w:p>
        </w:tc>
        <w:tc>
          <w:tcPr>
            <w:tcW w:w="1022" w:type="dxa"/>
          </w:tcPr>
          <w:p w14:paraId="069BF6C1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29</w:t>
            </w:r>
          </w:p>
        </w:tc>
        <w:tc>
          <w:tcPr>
            <w:tcW w:w="1023" w:type="dxa"/>
          </w:tcPr>
          <w:p w14:paraId="285604EF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21</w:t>
            </w:r>
          </w:p>
        </w:tc>
        <w:tc>
          <w:tcPr>
            <w:tcW w:w="1022" w:type="dxa"/>
          </w:tcPr>
          <w:p w14:paraId="07080EDB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23</w:t>
            </w:r>
          </w:p>
        </w:tc>
        <w:tc>
          <w:tcPr>
            <w:tcW w:w="1023" w:type="dxa"/>
          </w:tcPr>
          <w:p w14:paraId="5B2EACB7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18</w:t>
            </w:r>
          </w:p>
        </w:tc>
        <w:tc>
          <w:tcPr>
            <w:tcW w:w="918" w:type="dxa"/>
          </w:tcPr>
          <w:p w14:paraId="28A4DB6C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15</w:t>
            </w:r>
          </w:p>
        </w:tc>
      </w:tr>
      <w:tr w:rsidR="00D36DCC" w:rsidRPr="00A70DF8" w14:paraId="1F9879FB" w14:textId="77777777" w:rsidTr="006712F2">
        <w:trPr>
          <w:trHeight w:val="619"/>
        </w:trPr>
        <w:tc>
          <w:tcPr>
            <w:tcW w:w="3502" w:type="dxa"/>
          </w:tcPr>
          <w:p w14:paraId="45FA3AA1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Подтягивание на высокой перекладине из виса, раз</w:t>
            </w:r>
          </w:p>
        </w:tc>
        <w:tc>
          <w:tcPr>
            <w:tcW w:w="1023" w:type="dxa"/>
          </w:tcPr>
          <w:p w14:paraId="2BA80B21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7</w:t>
            </w:r>
          </w:p>
        </w:tc>
        <w:tc>
          <w:tcPr>
            <w:tcW w:w="1022" w:type="dxa"/>
          </w:tcPr>
          <w:p w14:paraId="68BFC641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5</w:t>
            </w:r>
          </w:p>
        </w:tc>
        <w:tc>
          <w:tcPr>
            <w:tcW w:w="1023" w:type="dxa"/>
          </w:tcPr>
          <w:p w14:paraId="2025A094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4</w:t>
            </w:r>
          </w:p>
        </w:tc>
        <w:tc>
          <w:tcPr>
            <w:tcW w:w="1022" w:type="dxa"/>
          </w:tcPr>
          <w:p w14:paraId="5E8E15FF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</w:tcPr>
          <w:p w14:paraId="0BEEB560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-</w:t>
            </w:r>
          </w:p>
        </w:tc>
        <w:tc>
          <w:tcPr>
            <w:tcW w:w="918" w:type="dxa"/>
          </w:tcPr>
          <w:p w14:paraId="5FB0E044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-</w:t>
            </w:r>
          </w:p>
        </w:tc>
      </w:tr>
      <w:tr w:rsidR="00D36DCC" w:rsidRPr="00A70DF8" w14:paraId="60DEF831" w14:textId="77777777" w:rsidTr="006712F2">
        <w:trPr>
          <w:trHeight w:val="475"/>
        </w:trPr>
        <w:tc>
          <w:tcPr>
            <w:tcW w:w="3502" w:type="dxa"/>
          </w:tcPr>
          <w:p w14:paraId="378C4D87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Подтягивание на низкой перекладине из виса лежа, раз</w:t>
            </w:r>
          </w:p>
        </w:tc>
        <w:tc>
          <w:tcPr>
            <w:tcW w:w="1023" w:type="dxa"/>
          </w:tcPr>
          <w:p w14:paraId="1C87087D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-</w:t>
            </w:r>
          </w:p>
        </w:tc>
        <w:tc>
          <w:tcPr>
            <w:tcW w:w="1022" w:type="dxa"/>
          </w:tcPr>
          <w:p w14:paraId="035D7217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</w:tcPr>
          <w:p w14:paraId="32EE8531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-</w:t>
            </w:r>
          </w:p>
        </w:tc>
        <w:tc>
          <w:tcPr>
            <w:tcW w:w="1022" w:type="dxa"/>
          </w:tcPr>
          <w:p w14:paraId="0378826B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17</w:t>
            </w:r>
          </w:p>
        </w:tc>
        <w:tc>
          <w:tcPr>
            <w:tcW w:w="1023" w:type="dxa"/>
          </w:tcPr>
          <w:p w14:paraId="412FFFA3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14</w:t>
            </w:r>
          </w:p>
        </w:tc>
        <w:tc>
          <w:tcPr>
            <w:tcW w:w="918" w:type="dxa"/>
          </w:tcPr>
          <w:p w14:paraId="696EF5F7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9</w:t>
            </w:r>
          </w:p>
        </w:tc>
      </w:tr>
      <w:tr w:rsidR="00D36DCC" w:rsidRPr="00A70DF8" w14:paraId="00DCED1B" w14:textId="77777777" w:rsidTr="006712F2">
        <w:trPr>
          <w:trHeight w:val="349"/>
        </w:trPr>
        <w:tc>
          <w:tcPr>
            <w:tcW w:w="3502" w:type="dxa"/>
          </w:tcPr>
          <w:p w14:paraId="64E46C7B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Бег на лыжах 2,3 км. (мин)</w:t>
            </w:r>
          </w:p>
        </w:tc>
        <w:tc>
          <w:tcPr>
            <w:tcW w:w="1023" w:type="dxa"/>
          </w:tcPr>
          <w:p w14:paraId="2A228E1D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14.00</w:t>
            </w:r>
          </w:p>
        </w:tc>
        <w:tc>
          <w:tcPr>
            <w:tcW w:w="1022" w:type="dxa"/>
          </w:tcPr>
          <w:p w14:paraId="0AB2C9CD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14.30.</w:t>
            </w:r>
          </w:p>
        </w:tc>
        <w:tc>
          <w:tcPr>
            <w:tcW w:w="1023" w:type="dxa"/>
          </w:tcPr>
          <w:p w14:paraId="07F47A18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15.00</w:t>
            </w:r>
          </w:p>
        </w:tc>
        <w:tc>
          <w:tcPr>
            <w:tcW w:w="1022" w:type="dxa"/>
          </w:tcPr>
          <w:p w14:paraId="48FC9C2C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14.30</w:t>
            </w:r>
          </w:p>
        </w:tc>
        <w:tc>
          <w:tcPr>
            <w:tcW w:w="1023" w:type="dxa"/>
          </w:tcPr>
          <w:p w14:paraId="1E001955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15.00</w:t>
            </w:r>
          </w:p>
        </w:tc>
        <w:tc>
          <w:tcPr>
            <w:tcW w:w="918" w:type="dxa"/>
          </w:tcPr>
          <w:p w14:paraId="04D88116" w14:textId="77777777" w:rsidR="00D36DCC" w:rsidRPr="00D36DCC" w:rsidRDefault="00D36DCC" w:rsidP="006712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36DCC">
              <w:rPr>
                <w:rFonts w:ascii="Times New Roman" w:hAnsi="Times New Roman"/>
              </w:rPr>
              <w:t>15.30</w:t>
            </w:r>
          </w:p>
        </w:tc>
      </w:tr>
    </w:tbl>
    <w:p w14:paraId="3680DC8E" w14:textId="77777777" w:rsidR="00D36DCC" w:rsidRDefault="00D36DCC" w:rsidP="00D90214">
      <w:pPr>
        <w:pStyle w:val="c0"/>
        <w:shd w:val="clear" w:color="auto" w:fill="FFFFFF"/>
        <w:spacing w:before="0" w:beforeAutospacing="0" w:after="0" w:afterAutospacing="0" w:line="276" w:lineRule="auto"/>
        <w:ind w:right="568" w:firstLine="568"/>
        <w:jc w:val="center"/>
        <w:rPr>
          <w:rStyle w:val="c47"/>
          <w:b/>
          <w:bCs/>
          <w:color w:val="000000"/>
          <w:sz w:val="28"/>
          <w:szCs w:val="28"/>
        </w:rPr>
      </w:pPr>
    </w:p>
    <w:p w14:paraId="089A12D3" w14:textId="77777777" w:rsidR="00D90214" w:rsidRPr="00001FA1" w:rsidRDefault="00D90214" w:rsidP="00D90214">
      <w:pPr>
        <w:pStyle w:val="c0"/>
        <w:shd w:val="clear" w:color="auto" w:fill="FFFFFF"/>
        <w:spacing w:before="0" w:beforeAutospacing="0" w:after="0" w:afterAutospacing="0" w:line="276" w:lineRule="auto"/>
        <w:ind w:right="568"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001FA1">
        <w:rPr>
          <w:rStyle w:val="c47"/>
          <w:b/>
          <w:bCs/>
          <w:color w:val="000000"/>
          <w:sz w:val="28"/>
          <w:szCs w:val="28"/>
        </w:rPr>
        <w:t>Критерии  и нормы оценки знаний, умений и навыков учащихся.</w:t>
      </w:r>
    </w:p>
    <w:p w14:paraId="19D0E26D" w14:textId="77777777" w:rsidR="00D90214" w:rsidRPr="00001FA1" w:rsidRDefault="00D90214" w:rsidP="00D90214">
      <w:pPr>
        <w:pStyle w:val="c11"/>
        <w:shd w:val="clear" w:color="auto" w:fill="FFFFFF"/>
        <w:spacing w:before="0" w:beforeAutospacing="0" w:after="0" w:afterAutospacing="0" w:line="276" w:lineRule="auto"/>
        <w:ind w:right="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001FA1">
        <w:rPr>
          <w:rStyle w:val="c7"/>
          <w:b/>
          <w:bCs/>
          <w:color w:val="000000"/>
          <w:sz w:val="28"/>
          <w:szCs w:val="28"/>
        </w:rPr>
        <w:t> </w:t>
      </w:r>
    </w:p>
    <w:p w14:paraId="7D8B24CB" w14:textId="77777777" w:rsidR="00D90214" w:rsidRPr="00001FA1" w:rsidRDefault="00D90214" w:rsidP="00D90214">
      <w:pPr>
        <w:pStyle w:val="c11"/>
        <w:shd w:val="clear" w:color="auto" w:fill="FFFFFF"/>
        <w:spacing w:before="0" w:beforeAutospacing="0" w:after="0" w:afterAutospacing="0" w:line="276" w:lineRule="auto"/>
        <w:ind w:right="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001FA1">
        <w:rPr>
          <w:rStyle w:val="c2"/>
          <w:color w:val="000000"/>
          <w:sz w:val="28"/>
          <w:szCs w:val="28"/>
        </w:rPr>
        <w:t>Критерии оценивания по физической культуре являются качественными и количественными.</w:t>
      </w:r>
    </w:p>
    <w:p w14:paraId="5E0F7E99" w14:textId="77777777" w:rsidR="00D90214" w:rsidRPr="00001FA1" w:rsidRDefault="00D90214" w:rsidP="00D90214">
      <w:pPr>
        <w:pStyle w:val="c11"/>
        <w:shd w:val="clear" w:color="auto" w:fill="FFFFFF"/>
        <w:spacing w:before="0" w:beforeAutospacing="0" w:after="0" w:afterAutospacing="0" w:line="276" w:lineRule="auto"/>
        <w:ind w:right="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001FA1">
        <w:rPr>
          <w:rStyle w:val="c2"/>
          <w:color w:val="000000"/>
          <w:sz w:val="28"/>
          <w:szCs w:val="28"/>
        </w:rPr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14:paraId="1378A15B" w14:textId="77777777" w:rsidR="00D90214" w:rsidRPr="00001FA1" w:rsidRDefault="00D90214" w:rsidP="00D90214">
      <w:pPr>
        <w:pStyle w:val="c11"/>
        <w:shd w:val="clear" w:color="auto" w:fill="FFFFFF"/>
        <w:spacing w:before="0" w:beforeAutospacing="0" w:after="0" w:afterAutospacing="0" w:line="276" w:lineRule="auto"/>
        <w:ind w:right="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001FA1">
        <w:rPr>
          <w:rStyle w:val="c2"/>
          <w:color w:val="000000"/>
          <w:sz w:val="28"/>
          <w:szCs w:val="28"/>
        </w:rPr>
        <w:t>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14:paraId="15D2D782" w14:textId="77777777" w:rsidR="00D90214" w:rsidRPr="00001FA1" w:rsidRDefault="00D90214" w:rsidP="00D90214">
      <w:pPr>
        <w:pStyle w:val="c11"/>
        <w:shd w:val="clear" w:color="auto" w:fill="FFFFFF"/>
        <w:spacing w:before="0" w:beforeAutospacing="0" w:after="0" w:afterAutospacing="0" w:line="276" w:lineRule="auto"/>
        <w:ind w:right="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001FA1">
        <w:rPr>
          <w:rStyle w:val="c2"/>
          <w:color w:val="000000"/>
          <w:sz w:val="28"/>
          <w:szCs w:val="28"/>
        </w:rPr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14:paraId="54A25996" w14:textId="77777777" w:rsidR="00D90214" w:rsidRDefault="00D90214" w:rsidP="00D90214">
      <w:pPr>
        <w:pStyle w:val="c11"/>
        <w:shd w:val="clear" w:color="auto" w:fill="FFFFFF"/>
        <w:spacing w:before="0" w:beforeAutospacing="0" w:after="0" w:afterAutospacing="0" w:line="276" w:lineRule="auto"/>
        <w:ind w:right="568" w:firstLine="568"/>
        <w:jc w:val="both"/>
        <w:rPr>
          <w:rStyle w:val="c2"/>
          <w:color w:val="000000"/>
          <w:sz w:val="28"/>
          <w:szCs w:val="28"/>
        </w:rPr>
      </w:pPr>
      <w:r w:rsidRPr="00001FA1">
        <w:rPr>
          <w:rStyle w:val="c47"/>
          <w:b/>
          <w:bCs/>
          <w:color w:val="000000"/>
          <w:sz w:val="28"/>
          <w:szCs w:val="28"/>
        </w:rPr>
        <w:t>Итоговая оценка</w:t>
      </w:r>
      <w:r w:rsidRPr="00001FA1">
        <w:rPr>
          <w:rStyle w:val="c2"/>
          <w:color w:val="000000"/>
          <w:sz w:val="28"/>
          <w:szCs w:val="28"/>
        </w:rPr>
        <w:t>  выставляется учащимся за овладе</w:t>
      </w:r>
      <w:r>
        <w:rPr>
          <w:rStyle w:val="c2"/>
          <w:color w:val="000000"/>
          <w:sz w:val="28"/>
          <w:szCs w:val="28"/>
        </w:rPr>
        <w:t>ние темы, раздела, за четверть</w:t>
      </w:r>
      <w:r w:rsidRPr="00001FA1">
        <w:rPr>
          <w:rStyle w:val="c2"/>
          <w:color w:val="000000"/>
          <w:sz w:val="28"/>
          <w:szCs w:val="28"/>
        </w:rPr>
        <w:t>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14:paraId="7353B4A4" w14:textId="77777777" w:rsidR="00D90214" w:rsidRPr="00D90214" w:rsidRDefault="00D90214" w:rsidP="00D90214">
      <w:pPr>
        <w:pStyle w:val="c11"/>
        <w:shd w:val="clear" w:color="auto" w:fill="FFFFFF"/>
        <w:spacing w:before="0" w:beforeAutospacing="0" w:after="0" w:afterAutospacing="0" w:line="276" w:lineRule="auto"/>
        <w:ind w:right="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D90214">
        <w:rPr>
          <w:color w:val="000000"/>
          <w:sz w:val="28"/>
          <w:szCs w:val="28"/>
        </w:rPr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r w:rsidRPr="00D90214">
        <w:rPr>
          <w:color w:val="000000"/>
          <w:sz w:val="28"/>
          <w:szCs w:val="28"/>
        </w:rPr>
        <w:lastRenderedPageBreak/>
        <w:t>Достижение этих сдвигов при условии систематических занятий дает основание учителю для выставления высокой оценки.)</w:t>
      </w:r>
    </w:p>
    <w:p w14:paraId="6D460005" w14:textId="77777777" w:rsidR="00D90214" w:rsidRPr="00D90214" w:rsidRDefault="00D90214" w:rsidP="00D90214">
      <w:pPr>
        <w:pStyle w:val="c3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90214">
        <w:rPr>
          <w:rStyle w:val="c10"/>
          <w:b/>
          <w:bCs/>
          <w:iCs/>
          <w:color w:val="000000"/>
          <w:sz w:val="28"/>
          <w:szCs w:val="28"/>
        </w:rPr>
        <w:t>Общая оценка успеваемости</w:t>
      </w:r>
      <w:r w:rsidRPr="00D90214">
        <w:rPr>
          <w:color w:val="000000"/>
          <w:sz w:val="28"/>
          <w:szCs w:val="28"/>
        </w:rPr>
        <w:t> складывается по видам программы: по гимнастике, баскетболу, волейболу, легкой атлетике - путем сложения конечных оценок, полученных учеником по всем видам движений, и оценок за выполнение контрольных упражнений.</w:t>
      </w:r>
    </w:p>
    <w:p w14:paraId="317BB72E" w14:textId="77777777" w:rsidR="00D90214" w:rsidRPr="00D90214" w:rsidRDefault="00D90214" w:rsidP="00D90214">
      <w:pPr>
        <w:pStyle w:val="c3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0214">
        <w:rPr>
          <w:rStyle w:val="c41"/>
          <w:i/>
          <w:iCs/>
          <w:color w:val="000000"/>
          <w:sz w:val="28"/>
          <w:szCs w:val="28"/>
        </w:rPr>
        <w:t>        </w:t>
      </w:r>
      <w:r w:rsidRPr="00D90214">
        <w:rPr>
          <w:rStyle w:val="c10"/>
          <w:b/>
          <w:bCs/>
          <w:iCs/>
          <w:color w:val="000000"/>
          <w:sz w:val="28"/>
          <w:szCs w:val="28"/>
        </w:rPr>
        <w:t>Оценка успеваемости за учебный год</w:t>
      </w:r>
      <w:r w:rsidRPr="00D90214">
        <w:rPr>
          <w:color w:val="000000"/>
          <w:sz w:val="28"/>
          <w:szCs w:val="28"/>
        </w:rPr>
        <w:t> 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14:paraId="722F20D2" w14:textId="77777777" w:rsidR="00D90214" w:rsidRPr="001D0AAB" w:rsidRDefault="00D90214" w:rsidP="001D0AAB">
      <w:pPr>
        <w:spacing w:before="100" w:beforeAutospacing="1" w:after="0" w:line="235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sectPr w:rsidR="00D90214" w:rsidRPr="001D0AAB" w:rsidSect="00807FA8">
          <w:pgSz w:w="11906" w:h="16838"/>
          <w:pgMar w:top="442" w:right="425" w:bottom="1134" w:left="851" w:header="709" w:footer="709" w:gutter="0"/>
          <w:cols w:space="708"/>
          <w:docGrid w:linePitch="360"/>
        </w:sectPr>
      </w:pPr>
    </w:p>
    <w:p w14:paraId="150B1293" w14:textId="77777777" w:rsidR="000F25B1" w:rsidRPr="000F25B1" w:rsidRDefault="000F25B1" w:rsidP="000F25B1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25B1">
        <w:rPr>
          <w:rFonts w:ascii="Times New Roman" w:hAnsi="Times New Roman"/>
          <w:b/>
          <w:color w:val="000000"/>
          <w:sz w:val="32"/>
          <w:szCs w:val="32"/>
        </w:rPr>
        <w:lastRenderedPageBreak/>
        <w:t>Календарно-тематическое планирование 7 класс</w:t>
      </w:r>
    </w:p>
    <w:tbl>
      <w:tblPr>
        <w:tblpPr w:leftFromText="180" w:rightFromText="180" w:vertAnchor="text" w:horzAnchor="margin" w:tblpY="91"/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688"/>
        <w:gridCol w:w="537"/>
        <w:gridCol w:w="1846"/>
        <w:gridCol w:w="3093"/>
        <w:gridCol w:w="2451"/>
      </w:tblGrid>
      <w:tr w:rsidR="000F25B1" w:rsidRPr="000F25B1" w14:paraId="4AB3840B" w14:textId="77777777" w:rsidTr="00DD56B6">
        <w:trPr>
          <w:trHeight w:val="557"/>
        </w:trPr>
        <w:tc>
          <w:tcPr>
            <w:tcW w:w="182" w:type="pct"/>
            <w:vMerge w:val="restart"/>
            <w:textDirection w:val="btLr"/>
            <w:vAlign w:val="center"/>
          </w:tcPr>
          <w:p w14:paraId="64D455A9" w14:textId="77777777" w:rsidR="000F25B1" w:rsidRPr="000F25B1" w:rsidRDefault="000F25B1" w:rsidP="00DD56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846" w:type="pct"/>
            <w:vMerge w:val="restart"/>
            <w:vAlign w:val="center"/>
          </w:tcPr>
          <w:p w14:paraId="40E72071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14:paraId="7DD4660A" w14:textId="77777777" w:rsidR="000F25B1" w:rsidRPr="000F25B1" w:rsidRDefault="000F25B1" w:rsidP="00DD56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3704" w:type="pct"/>
            <w:gridSpan w:val="3"/>
            <w:vAlign w:val="center"/>
          </w:tcPr>
          <w:p w14:paraId="585B896A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</w:tr>
      <w:tr w:rsidR="000F25B1" w:rsidRPr="000F25B1" w14:paraId="5B4E51AE" w14:textId="77777777" w:rsidTr="00DD56B6">
        <w:trPr>
          <w:trHeight w:val="991"/>
        </w:trPr>
        <w:tc>
          <w:tcPr>
            <w:tcW w:w="182" w:type="pct"/>
            <w:vMerge/>
            <w:vAlign w:val="center"/>
          </w:tcPr>
          <w:p w14:paraId="63DD8059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14:paraId="4391B4D1" w14:textId="77777777" w:rsidR="000F25B1" w:rsidRPr="000F25B1" w:rsidRDefault="000F25B1" w:rsidP="00DD56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47D291A3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14:paraId="742A00A4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50" w:type="pct"/>
            <w:vAlign w:val="center"/>
          </w:tcPr>
          <w:p w14:paraId="0A677909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29" w:type="pct"/>
            <w:vAlign w:val="center"/>
          </w:tcPr>
          <w:p w14:paraId="3E9AFFA6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0F25B1" w:rsidRPr="000F25B1" w14:paraId="2940C314" w14:textId="77777777" w:rsidTr="00DD56B6">
        <w:trPr>
          <w:trHeight w:val="258"/>
        </w:trPr>
        <w:tc>
          <w:tcPr>
            <w:tcW w:w="182" w:type="pct"/>
            <w:vAlign w:val="center"/>
          </w:tcPr>
          <w:p w14:paraId="66A059E6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14:paraId="30A5B6A8" w14:textId="77777777" w:rsidR="000F25B1" w:rsidRPr="000F25B1" w:rsidRDefault="000F25B1" w:rsidP="00DD5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69" w:type="pct"/>
          </w:tcPr>
          <w:p w14:paraId="605D064C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5" w:type="pct"/>
            <w:vAlign w:val="center"/>
          </w:tcPr>
          <w:p w14:paraId="6BC78572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</w:tcPr>
          <w:p w14:paraId="60575F92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14:paraId="12FA594E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5B1" w:rsidRPr="000F25B1" w14:paraId="18ABEA26" w14:textId="77777777" w:rsidTr="00DD56B6">
        <w:trPr>
          <w:trHeight w:val="85"/>
        </w:trPr>
        <w:tc>
          <w:tcPr>
            <w:tcW w:w="182" w:type="pct"/>
          </w:tcPr>
          <w:p w14:paraId="3488A385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78F5E33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Инструктаж по охране труда. Понятие об утомлении и переутомлении.</w:t>
            </w:r>
          </w:p>
        </w:tc>
        <w:tc>
          <w:tcPr>
            <w:tcW w:w="269" w:type="pct"/>
          </w:tcPr>
          <w:p w14:paraId="0C1A4372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669A222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Овладеть знаниями об утомлении и переутомлении.</w:t>
            </w:r>
          </w:p>
        </w:tc>
        <w:tc>
          <w:tcPr>
            <w:tcW w:w="1550" w:type="pct"/>
          </w:tcPr>
          <w:p w14:paraId="421C7B9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Находить информацию об утомлении и переутомлении в интернете.</w:t>
            </w:r>
          </w:p>
          <w:p w14:paraId="59BF539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Уметь вступать в диалог с учителем для обсуждения знаний об</w:t>
            </w:r>
            <w:r w:rsidR="00671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>утомлении и переутомлении.</w:t>
            </w:r>
          </w:p>
          <w:p w14:paraId="1BF7612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1229" w:type="pct"/>
          </w:tcPr>
          <w:p w14:paraId="7C5650E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Знать правила т.б. по легкой атлетике. Соблюдать подготовку спортивной формы к уроку.</w:t>
            </w:r>
          </w:p>
          <w:p w14:paraId="166AC24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1" w:rsidRPr="000F25B1" w14:paraId="0E08C036" w14:textId="77777777" w:rsidTr="00DD56B6">
        <w:trPr>
          <w:trHeight w:val="85"/>
        </w:trPr>
        <w:tc>
          <w:tcPr>
            <w:tcW w:w="182" w:type="pct"/>
          </w:tcPr>
          <w:p w14:paraId="16426ACE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0D0820C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269" w:type="pct"/>
          </w:tcPr>
          <w:p w14:paraId="0BDD3D45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4184398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550" w:type="pct"/>
          </w:tcPr>
          <w:p w14:paraId="08A022D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Описывать технику бега с ускорением.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264BB4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14:paraId="6D70E58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1229" w:type="pct"/>
          </w:tcPr>
          <w:p w14:paraId="1F229DB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Овладеть техникой спринтерского бега.</w:t>
            </w:r>
          </w:p>
        </w:tc>
      </w:tr>
      <w:tr w:rsidR="000F25B1" w:rsidRPr="000F25B1" w14:paraId="0040D71C" w14:textId="77777777" w:rsidTr="00DD56B6">
        <w:trPr>
          <w:trHeight w:val="85"/>
        </w:trPr>
        <w:tc>
          <w:tcPr>
            <w:tcW w:w="182" w:type="pct"/>
          </w:tcPr>
          <w:p w14:paraId="00C2857A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4187531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Спринт. Бег по дистанции.</w:t>
            </w:r>
          </w:p>
        </w:tc>
        <w:tc>
          <w:tcPr>
            <w:tcW w:w="269" w:type="pct"/>
          </w:tcPr>
          <w:p w14:paraId="7F8B74EA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vMerge w:val="restart"/>
          </w:tcPr>
          <w:p w14:paraId="24113F5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550" w:type="pct"/>
            <w:vMerge w:val="restart"/>
          </w:tcPr>
          <w:p w14:paraId="44B738F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Описывать технику бега с ускорением.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411C94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14:paraId="796294C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1229" w:type="pct"/>
            <w:vMerge w:val="restart"/>
          </w:tcPr>
          <w:p w14:paraId="55F3AD0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Овладеть техникой спринтерского бега.</w:t>
            </w:r>
          </w:p>
        </w:tc>
      </w:tr>
      <w:tr w:rsidR="000F25B1" w:rsidRPr="000F25B1" w14:paraId="1333A7AD" w14:textId="77777777" w:rsidTr="00DD56B6">
        <w:trPr>
          <w:trHeight w:val="85"/>
        </w:trPr>
        <w:tc>
          <w:tcPr>
            <w:tcW w:w="182" w:type="pct"/>
          </w:tcPr>
          <w:p w14:paraId="5288F52F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6B32E5C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Спринт. Финальное усилие.</w:t>
            </w:r>
          </w:p>
        </w:tc>
        <w:tc>
          <w:tcPr>
            <w:tcW w:w="269" w:type="pct"/>
          </w:tcPr>
          <w:p w14:paraId="1AA56254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vMerge/>
          </w:tcPr>
          <w:p w14:paraId="55B9E6FD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14:paraId="57DF53C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14:paraId="2D9DA0E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1" w:rsidRPr="000F25B1" w14:paraId="66777DF2" w14:textId="77777777" w:rsidTr="00DD56B6">
        <w:trPr>
          <w:trHeight w:val="85"/>
        </w:trPr>
        <w:tc>
          <w:tcPr>
            <w:tcW w:w="182" w:type="pct"/>
          </w:tcPr>
          <w:p w14:paraId="3FB449D3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0281036A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269" w:type="pct"/>
          </w:tcPr>
          <w:p w14:paraId="2A6CB23B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26FE482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550" w:type="pct"/>
          </w:tcPr>
          <w:p w14:paraId="0423761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Стремиться преодолевать себя во время освоения эстафетного бега.</w:t>
            </w:r>
          </w:p>
          <w:p w14:paraId="5F75E30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14:paraId="4892CCB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1229" w:type="pct"/>
          </w:tcPr>
          <w:p w14:paraId="42C3A40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Научиться передаче эстафетной палочки.</w:t>
            </w:r>
          </w:p>
        </w:tc>
      </w:tr>
      <w:tr w:rsidR="000F25B1" w:rsidRPr="000F25B1" w14:paraId="014BC384" w14:textId="77777777" w:rsidTr="00DD56B6">
        <w:trPr>
          <w:trHeight w:val="85"/>
        </w:trPr>
        <w:tc>
          <w:tcPr>
            <w:tcW w:w="182" w:type="pct"/>
          </w:tcPr>
          <w:p w14:paraId="1127A6FA" w14:textId="77777777" w:rsidR="000F25B1" w:rsidRPr="000F25B1" w:rsidRDefault="000F25B1" w:rsidP="00DD56B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393D742D" w14:textId="77777777" w:rsidR="000F25B1" w:rsidRPr="000F25B1" w:rsidRDefault="000F25B1" w:rsidP="00DD5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Спортивные игры. Баскетбол</w:t>
            </w:r>
          </w:p>
        </w:tc>
        <w:tc>
          <w:tcPr>
            <w:tcW w:w="269" w:type="pct"/>
          </w:tcPr>
          <w:p w14:paraId="059EB466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5" w:type="pct"/>
          </w:tcPr>
          <w:p w14:paraId="347B5C8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</w:tcPr>
          <w:p w14:paraId="7B9AB9E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79DBD37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1" w:rsidRPr="000F25B1" w14:paraId="0068E0E3" w14:textId="77777777" w:rsidTr="00DD56B6">
        <w:trPr>
          <w:trHeight w:val="85"/>
        </w:trPr>
        <w:tc>
          <w:tcPr>
            <w:tcW w:w="182" w:type="pct"/>
          </w:tcPr>
          <w:p w14:paraId="52983F3F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35BF38B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Передача одной рукой от плеча на месте и в движении. Совершенствование техники ведения мяча.</w:t>
            </w:r>
          </w:p>
        </w:tc>
        <w:tc>
          <w:tcPr>
            <w:tcW w:w="269" w:type="pct"/>
          </w:tcPr>
          <w:p w14:paraId="03F0A2B3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419E600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передачи в баскетболе.</w:t>
            </w:r>
          </w:p>
        </w:tc>
        <w:tc>
          <w:tcPr>
            <w:tcW w:w="1550" w:type="pct"/>
          </w:tcPr>
          <w:p w14:paraId="73D7C74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Понимать, в каких источниках можно найти необходимую информацию о технике передачи в баскетболе.</w:t>
            </w:r>
          </w:p>
          <w:p w14:paraId="380613D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освоения передачи в баскетболе.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C3304FA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Оценивать приобретенные навыки владения передачи в баскетболе.</w:t>
            </w:r>
          </w:p>
        </w:tc>
        <w:tc>
          <w:tcPr>
            <w:tcW w:w="1229" w:type="pct"/>
          </w:tcPr>
          <w:p w14:paraId="2C52D2A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Освоить технику передачи мяча в баскетболе.</w:t>
            </w:r>
          </w:p>
        </w:tc>
      </w:tr>
      <w:tr w:rsidR="000F25B1" w:rsidRPr="000F25B1" w14:paraId="20AC80F6" w14:textId="77777777" w:rsidTr="00DD56B6">
        <w:trPr>
          <w:trHeight w:val="85"/>
        </w:trPr>
        <w:tc>
          <w:tcPr>
            <w:tcW w:w="182" w:type="pct"/>
          </w:tcPr>
          <w:p w14:paraId="5288141E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4978B0D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Совершенствование техники бросков в кольцо. Развитие двигательных качеств по средствам СПУ баскетбола.</w:t>
            </w:r>
          </w:p>
        </w:tc>
        <w:tc>
          <w:tcPr>
            <w:tcW w:w="269" w:type="pct"/>
          </w:tcPr>
          <w:p w14:paraId="36243C0F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2720E82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550" w:type="pct"/>
          </w:tcPr>
          <w:p w14:paraId="347654A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A99EDD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</w:p>
          <w:p w14:paraId="3E456DC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1229" w:type="pct"/>
          </w:tcPr>
          <w:p w14:paraId="08903E2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Освоить технику бросков мяча в баскетболе.</w:t>
            </w:r>
          </w:p>
        </w:tc>
      </w:tr>
      <w:tr w:rsidR="000F25B1" w:rsidRPr="000F25B1" w14:paraId="00DA1061" w14:textId="77777777" w:rsidTr="00DD56B6">
        <w:trPr>
          <w:trHeight w:val="85"/>
        </w:trPr>
        <w:tc>
          <w:tcPr>
            <w:tcW w:w="182" w:type="pct"/>
          </w:tcPr>
          <w:p w14:paraId="14DC1258" w14:textId="77777777" w:rsidR="000F25B1" w:rsidRPr="000F25B1" w:rsidRDefault="000F25B1" w:rsidP="00DD56B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59B87D8E" w14:textId="77777777" w:rsidR="000F25B1" w:rsidRPr="000F25B1" w:rsidRDefault="000F25B1" w:rsidP="00DD5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69" w:type="pct"/>
          </w:tcPr>
          <w:p w14:paraId="15B58449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5" w:type="pct"/>
          </w:tcPr>
          <w:p w14:paraId="6FA093D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</w:tcPr>
          <w:p w14:paraId="7E55CA6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3C43672D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1" w:rsidRPr="000F25B1" w14:paraId="7809CE6A" w14:textId="77777777" w:rsidTr="00DD56B6">
        <w:trPr>
          <w:trHeight w:val="85"/>
        </w:trPr>
        <w:tc>
          <w:tcPr>
            <w:tcW w:w="182" w:type="pct"/>
          </w:tcPr>
          <w:p w14:paraId="48B30359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16944A5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Т.Б. на уроках гимнастики.О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сновы знаний. Упражнения на гибкость.</w:t>
            </w:r>
          </w:p>
        </w:tc>
        <w:tc>
          <w:tcPr>
            <w:tcW w:w="269" w:type="pct"/>
          </w:tcPr>
          <w:p w14:paraId="51F3FAB0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pct"/>
          </w:tcPr>
          <w:p w14:paraId="17E5160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дисциплиниров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анность, трудолюбие и упорство при освоении упражнений на гибкость.</w:t>
            </w:r>
          </w:p>
        </w:tc>
        <w:tc>
          <w:tcPr>
            <w:tcW w:w="1550" w:type="pct"/>
          </w:tcPr>
          <w:p w14:paraId="4A8B713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познавательную задачу в процессе освоения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для развития гибкости.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284622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14:paraId="0BB5DA4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1229" w:type="pct"/>
          </w:tcPr>
          <w:p w14:paraId="5A833EB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Освоить упражнения на гибкость.</w:t>
            </w:r>
          </w:p>
        </w:tc>
      </w:tr>
      <w:tr w:rsidR="000F25B1" w:rsidRPr="000F25B1" w14:paraId="7CD4DD0D" w14:textId="77777777" w:rsidTr="00DD56B6">
        <w:trPr>
          <w:trHeight w:val="85"/>
        </w:trPr>
        <w:tc>
          <w:tcPr>
            <w:tcW w:w="182" w:type="pct"/>
          </w:tcPr>
          <w:p w14:paraId="2B40B3D7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6C40185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Упражнения с внешним сопротивлением – с гантелями.</w:t>
            </w:r>
          </w:p>
        </w:tc>
        <w:tc>
          <w:tcPr>
            <w:tcW w:w="269" w:type="pct"/>
          </w:tcPr>
          <w:p w14:paraId="71F2CE9E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0AED7DE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550" w:type="pct"/>
          </w:tcPr>
          <w:p w14:paraId="5404068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Уметь определять основную информацию об упражнениях с гантелями для освоения техники.</w:t>
            </w:r>
          </w:p>
          <w:p w14:paraId="397B02F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Уметь эффективно сотрудничать при</w:t>
            </w:r>
            <w:r w:rsidR="00671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выполнении упражнений с гантелями.   </w:t>
            </w:r>
          </w:p>
          <w:p w14:paraId="3F2DB81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Объяснять самому себе «что я могу?» при выполнении упражнения с внешним сопротивлением – с гантелями.</w:t>
            </w:r>
          </w:p>
        </w:tc>
        <w:tc>
          <w:tcPr>
            <w:tcW w:w="1229" w:type="pct"/>
          </w:tcPr>
          <w:p w14:paraId="57FC159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Выполнять упражнения с внешним сопротивлением – с гантелями.</w:t>
            </w:r>
          </w:p>
        </w:tc>
      </w:tr>
      <w:tr w:rsidR="000F25B1" w:rsidRPr="000F25B1" w14:paraId="3F1C26FE" w14:textId="77777777" w:rsidTr="00DD56B6">
        <w:trPr>
          <w:trHeight w:val="85"/>
        </w:trPr>
        <w:tc>
          <w:tcPr>
            <w:tcW w:w="182" w:type="pct"/>
          </w:tcPr>
          <w:p w14:paraId="0D313975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3475E93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Комбинации из ранее освоенных акробатических элементов.</w:t>
            </w:r>
          </w:p>
        </w:tc>
        <w:tc>
          <w:tcPr>
            <w:tcW w:w="269" w:type="pct"/>
          </w:tcPr>
          <w:p w14:paraId="2A7FAC4F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7F020C5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550" w:type="pct"/>
          </w:tcPr>
          <w:p w14:paraId="0C9F736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C1B8A3D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14:paraId="2793331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1229" w:type="pct"/>
          </w:tcPr>
          <w:p w14:paraId="551C70B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Выполнять акробатические упражнения.</w:t>
            </w:r>
          </w:p>
        </w:tc>
      </w:tr>
      <w:tr w:rsidR="000F25B1" w:rsidRPr="000F25B1" w14:paraId="4B811367" w14:textId="77777777" w:rsidTr="00DD56B6">
        <w:trPr>
          <w:trHeight w:val="85"/>
        </w:trPr>
        <w:tc>
          <w:tcPr>
            <w:tcW w:w="182" w:type="pct"/>
          </w:tcPr>
          <w:p w14:paraId="3610BF4E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3B87F5C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Совершенствование упражнений в висах и упорах.</w:t>
            </w:r>
          </w:p>
        </w:tc>
        <w:tc>
          <w:tcPr>
            <w:tcW w:w="269" w:type="pct"/>
          </w:tcPr>
          <w:p w14:paraId="69ED3A25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4CDC8FA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Слушать других, пытаться принимать другую точку зрения при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освоении висов.</w:t>
            </w:r>
          </w:p>
        </w:tc>
        <w:tc>
          <w:tcPr>
            <w:tcW w:w="1550" w:type="pct"/>
          </w:tcPr>
          <w:p w14:paraId="447F0CC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обосновывать правильность исполнения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снарядах.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91ACAD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1229" w:type="pct"/>
          </w:tcPr>
          <w:p w14:paraId="73E5A1E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Освоить висы.</w:t>
            </w:r>
          </w:p>
        </w:tc>
      </w:tr>
      <w:tr w:rsidR="000F25B1" w:rsidRPr="000F25B1" w14:paraId="2F68B5D9" w14:textId="77777777" w:rsidTr="00DD56B6">
        <w:trPr>
          <w:trHeight w:val="85"/>
        </w:trPr>
        <w:tc>
          <w:tcPr>
            <w:tcW w:w="182" w:type="pct"/>
          </w:tcPr>
          <w:p w14:paraId="31D23341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6805207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269" w:type="pct"/>
          </w:tcPr>
          <w:p w14:paraId="27BBB653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674E44F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550" w:type="pct"/>
          </w:tcPr>
          <w:p w14:paraId="40B9E95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14:paraId="37398E5D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14:paraId="361764D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1229" w:type="pct"/>
          </w:tcPr>
          <w:p w14:paraId="3A8585B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</w:tr>
      <w:tr w:rsidR="000F25B1" w:rsidRPr="000F25B1" w14:paraId="1B0B99D7" w14:textId="77777777" w:rsidTr="00DD56B6">
        <w:trPr>
          <w:trHeight w:val="85"/>
        </w:trPr>
        <w:tc>
          <w:tcPr>
            <w:tcW w:w="182" w:type="pct"/>
          </w:tcPr>
          <w:p w14:paraId="5F1507EB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44DDA42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269" w:type="pct"/>
          </w:tcPr>
          <w:p w14:paraId="05EF4796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4799E9A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550" w:type="pct"/>
          </w:tcPr>
          <w:p w14:paraId="76A6AE2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Осуществить выбор наиболее эффективных способов лазания по канату.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373BDE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1229" w:type="pct"/>
          </w:tcPr>
          <w:p w14:paraId="3A48EF2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Выполнять лазание по канату.</w:t>
            </w:r>
          </w:p>
        </w:tc>
      </w:tr>
      <w:tr w:rsidR="000F25B1" w:rsidRPr="000F25B1" w14:paraId="14FD82E5" w14:textId="77777777" w:rsidTr="00DD56B6">
        <w:trPr>
          <w:trHeight w:val="85"/>
        </w:trPr>
        <w:tc>
          <w:tcPr>
            <w:tcW w:w="182" w:type="pct"/>
          </w:tcPr>
          <w:p w14:paraId="27198B73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1A07730D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Опорный прыжок. Лазание по канату.</w:t>
            </w:r>
          </w:p>
        </w:tc>
        <w:tc>
          <w:tcPr>
            <w:tcW w:w="269" w:type="pct"/>
          </w:tcPr>
          <w:p w14:paraId="2AD57D03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5B2993E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при освоении прыжков.</w:t>
            </w:r>
          </w:p>
        </w:tc>
        <w:tc>
          <w:tcPr>
            <w:tcW w:w="1550" w:type="pct"/>
          </w:tcPr>
          <w:p w14:paraId="651C37D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14:paraId="0697506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коррекцию, оценку действий партнёра при выполнении прыжка.</w:t>
            </w:r>
          </w:p>
          <w:p w14:paraId="75F37D3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1229" w:type="pct"/>
          </w:tcPr>
          <w:p w14:paraId="1916A67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Выполнять опорные прыжки.  </w:t>
            </w:r>
          </w:p>
        </w:tc>
      </w:tr>
      <w:tr w:rsidR="000F25B1" w:rsidRPr="000F25B1" w14:paraId="398A2230" w14:textId="77777777" w:rsidTr="00DD56B6">
        <w:trPr>
          <w:trHeight w:val="85"/>
        </w:trPr>
        <w:tc>
          <w:tcPr>
            <w:tcW w:w="182" w:type="pct"/>
          </w:tcPr>
          <w:p w14:paraId="5C93463C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18FA4AB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Метание набивного мяча из – за головы. Учет по технике опорного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прыжка.</w:t>
            </w:r>
          </w:p>
          <w:p w14:paraId="5511C71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60FB16C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pct"/>
          </w:tcPr>
          <w:p w14:paraId="43163D9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Организовывать учебное взаимодействие в группе при учете техники опорного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прыжка.</w:t>
            </w:r>
          </w:p>
        </w:tc>
        <w:tc>
          <w:tcPr>
            <w:tcW w:w="1550" w:type="pct"/>
          </w:tcPr>
          <w:p w14:paraId="4744F2DD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Называть простые и знакомые физические упражнения для освоения опорного прыжка.</w:t>
            </w:r>
          </w:p>
          <w:p w14:paraId="3B25E68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Уметь эффективно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сотрудничать при выполнении физических упражнений и осуществлять взаимоконтроль.   </w:t>
            </w:r>
          </w:p>
          <w:p w14:paraId="380A4FA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1229" w:type="pct"/>
          </w:tcPr>
          <w:p w14:paraId="7E9F1F8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бросок набивного мяча.</w:t>
            </w:r>
          </w:p>
        </w:tc>
      </w:tr>
      <w:tr w:rsidR="000F25B1" w:rsidRPr="000F25B1" w14:paraId="31F7A7F1" w14:textId="77777777" w:rsidTr="00DD56B6">
        <w:trPr>
          <w:trHeight w:val="85"/>
        </w:trPr>
        <w:tc>
          <w:tcPr>
            <w:tcW w:w="182" w:type="pct"/>
          </w:tcPr>
          <w:p w14:paraId="034E6DAC" w14:textId="77777777" w:rsidR="000F25B1" w:rsidRPr="000F25B1" w:rsidRDefault="000F25B1" w:rsidP="00DD56B6">
            <w:pPr>
              <w:pStyle w:val="a7"/>
              <w:ind w:left="397"/>
            </w:pPr>
          </w:p>
        </w:tc>
        <w:tc>
          <w:tcPr>
            <w:tcW w:w="846" w:type="pct"/>
          </w:tcPr>
          <w:p w14:paraId="72D217FA" w14:textId="77777777" w:rsidR="000F25B1" w:rsidRPr="000F25B1" w:rsidRDefault="000F25B1" w:rsidP="00DD5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69" w:type="pct"/>
          </w:tcPr>
          <w:p w14:paraId="00EED061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pct"/>
          </w:tcPr>
          <w:p w14:paraId="64BCDBB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</w:tcPr>
          <w:p w14:paraId="3C45404A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47C0292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1" w:rsidRPr="000F25B1" w14:paraId="71C21C56" w14:textId="77777777" w:rsidTr="00DD56B6">
        <w:trPr>
          <w:trHeight w:val="85"/>
        </w:trPr>
        <w:tc>
          <w:tcPr>
            <w:tcW w:w="182" w:type="pct"/>
          </w:tcPr>
          <w:p w14:paraId="04F29C2D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6A5E12B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Инструктаж по правилам Т.Б. на уроках по лыжной подготовке.</w:t>
            </w:r>
          </w:p>
        </w:tc>
        <w:tc>
          <w:tcPr>
            <w:tcW w:w="269" w:type="pct"/>
          </w:tcPr>
          <w:p w14:paraId="36018C77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747686B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550" w:type="pct"/>
          </w:tcPr>
          <w:p w14:paraId="021B4AB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14:paraId="6C0E0A5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</w:p>
          <w:p w14:paraId="71AFD73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29" w:type="pct"/>
          </w:tcPr>
          <w:p w14:paraId="01DF621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Знать историю лыжного спорта. уметь подбирать лыжный инвентарь, одежду, обувь. Разбираться в классификации лыжных ходов.</w:t>
            </w:r>
          </w:p>
        </w:tc>
      </w:tr>
      <w:tr w:rsidR="000F25B1" w:rsidRPr="000F25B1" w14:paraId="126EAEA7" w14:textId="77777777" w:rsidTr="00DD56B6">
        <w:trPr>
          <w:trHeight w:val="85"/>
        </w:trPr>
        <w:tc>
          <w:tcPr>
            <w:tcW w:w="182" w:type="pct"/>
          </w:tcPr>
          <w:p w14:paraId="3EC5FA3E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4C1DF5C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r w:rsidR="00B12256">
              <w:rPr>
                <w:rFonts w:ascii="Times New Roman" w:hAnsi="Times New Roman"/>
                <w:sz w:val="24"/>
                <w:szCs w:val="24"/>
              </w:rPr>
              <w:t>двухшажный  и бесшажный ход.</w:t>
            </w:r>
          </w:p>
        </w:tc>
        <w:tc>
          <w:tcPr>
            <w:tcW w:w="269" w:type="pct"/>
          </w:tcPr>
          <w:p w14:paraId="346A207E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666D55C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</w:t>
            </w:r>
            <w:r w:rsidR="006712F2">
              <w:rPr>
                <w:rFonts w:ascii="Times New Roman" w:hAnsi="Times New Roman"/>
                <w:sz w:val="24"/>
                <w:szCs w:val="24"/>
              </w:rPr>
              <w:t>руппе при освоении одновременног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>о</w:t>
            </w:r>
            <w:r w:rsidR="00671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>двушажного хода.</w:t>
            </w:r>
          </w:p>
        </w:tc>
        <w:tc>
          <w:tcPr>
            <w:tcW w:w="1550" w:type="pct"/>
          </w:tcPr>
          <w:p w14:paraId="0B8031C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Использовать передвижение на лыжах в организации активного отдыха.</w:t>
            </w:r>
          </w:p>
          <w:p w14:paraId="500320A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14:paraId="23093DDA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29" w:type="pct"/>
          </w:tcPr>
          <w:p w14:paraId="3496A61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Освоить технику одновременного дву</w:t>
            </w:r>
            <w:r w:rsidR="006712F2">
              <w:rPr>
                <w:rFonts w:ascii="Times New Roman" w:hAnsi="Times New Roman"/>
                <w:sz w:val="24"/>
                <w:szCs w:val="24"/>
              </w:rPr>
              <w:t>х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>шажного хода и  одновременного бесшажного хода</w:t>
            </w:r>
          </w:p>
        </w:tc>
      </w:tr>
      <w:tr w:rsidR="000F25B1" w:rsidRPr="000F25B1" w14:paraId="254FA984" w14:textId="77777777" w:rsidTr="00DD56B6">
        <w:trPr>
          <w:trHeight w:val="85"/>
        </w:trPr>
        <w:tc>
          <w:tcPr>
            <w:tcW w:w="182" w:type="pct"/>
          </w:tcPr>
          <w:p w14:paraId="3B2EFE88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14E7744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Подъем «елочкой». Повор</w:t>
            </w:r>
            <w:r w:rsidR="00B12256">
              <w:rPr>
                <w:rFonts w:ascii="Times New Roman" w:hAnsi="Times New Roman"/>
                <w:sz w:val="24"/>
                <w:szCs w:val="24"/>
              </w:rPr>
              <w:t>оты при спуске.</w:t>
            </w:r>
            <w:r w:rsidR="006712F2">
              <w:rPr>
                <w:rFonts w:ascii="Times New Roman" w:hAnsi="Times New Roman"/>
                <w:sz w:val="24"/>
                <w:szCs w:val="24"/>
              </w:rPr>
              <w:t xml:space="preserve"> Подъем в гору.</w:t>
            </w:r>
          </w:p>
        </w:tc>
        <w:tc>
          <w:tcPr>
            <w:tcW w:w="269" w:type="pct"/>
          </w:tcPr>
          <w:p w14:paraId="0E64D5EF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4D6FFB4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550" w:type="pct"/>
          </w:tcPr>
          <w:p w14:paraId="5C06C6C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Ставить новые задачи.   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1229" w:type="pct"/>
          </w:tcPr>
          <w:p w14:paraId="0B03A14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Выявлять и устранять типичные ошибки в технике подъема.</w:t>
            </w:r>
          </w:p>
        </w:tc>
      </w:tr>
      <w:tr w:rsidR="000F25B1" w:rsidRPr="000F25B1" w14:paraId="40E654D9" w14:textId="77777777" w:rsidTr="00DD56B6">
        <w:trPr>
          <w:trHeight w:val="85"/>
        </w:trPr>
        <w:tc>
          <w:tcPr>
            <w:tcW w:w="182" w:type="pct"/>
          </w:tcPr>
          <w:p w14:paraId="7C26FCAC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7EB85CE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Торможение «плугом». Переход с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хода на ход.</w:t>
            </w:r>
          </w:p>
        </w:tc>
        <w:tc>
          <w:tcPr>
            <w:tcW w:w="269" w:type="pct"/>
          </w:tcPr>
          <w:p w14:paraId="01CFEA1A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pct"/>
          </w:tcPr>
          <w:p w14:paraId="20548A2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Развитие мотивов учебной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1550" w:type="pct"/>
          </w:tcPr>
          <w:p w14:paraId="66443E6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Добывать недостающую информацию с помощью вопросов, слушать и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слышать друг друга и учителя.</w:t>
            </w:r>
          </w:p>
          <w:p w14:paraId="6319DBAA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14:paraId="720CED1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1229" w:type="pct"/>
          </w:tcPr>
          <w:p w14:paraId="74F0472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технику выполнения торможения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«плугом».</w:t>
            </w:r>
          </w:p>
        </w:tc>
      </w:tr>
      <w:tr w:rsidR="000F25B1" w:rsidRPr="000F25B1" w14:paraId="4FA155A1" w14:textId="77777777" w:rsidTr="00DD56B6">
        <w:trPr>
          <w:trHeight w:val="85"/>
        </w:trPr>
        <w:tc>
          <w:tcPr>
            <w:tcW w:w="182" w:type="pct"/>
          </w:tcPr>
          <w:p w14:paraId="5F51CCCA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602A57E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Повороты на месте махом. Подъем в гору скользящим шагом.</w:t>
            </w:r>
          </w:p>
        </w:tc>
        <w:tc>
          <w:tcPr>
            <w:tcW w:w="269" w:type="pct"/>
          </w:tcPr>
          <w:p w14:paraId="537BB9D9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4C958DC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людям.</w:t>
            </w:r>
          </w:p>
        </w:tc>
        <w:tc>
          <w:tcPr>
            <w:tcW w:w="1550" w:type="pct"/>
          </w:tcPr>
          <w:p w14:paraId="206BE96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14:paraId="66E4CD8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14:paraId="72AEBDF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1229" w:type="pct"/>
          </w:tcPr>
          <w:p w14:paraId="34B99BF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Знать технику выполнения поворотов на месте, технику подъема в гору.</w:t>
            </w:r>
          </w:p>
        </w:tc>
      </w:tr>
      <w:tr w:rsidR="000F25B1" w:rsidRPr="000F25B1" w14:paraId="53275A4B" w14:textId="77777777" w:rsidTr="00DD56B6">
        <w:trPr>
          <w:trHeight w:val="85"/>
        </w:trPr>
        <w:tc>
          <w:tcPr>
            <w:tcW w:w="182" w:type="pct"/>
          </w:tcPr>
          <w:p w14:paraId="7B5EE7D6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02F1019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Спуски на склонах. Скользящий шаг.</w:t>
            </w:r>
          </w:p>
        </w:tc>
        <w:tc>
          <w:tcPr>
            <w:tcW w:w="269" w:type="pct"/>
          </w:tcPr>
          <w:p w14:paraId="72D6D9A4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376855FA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550" w:type="pct"/>
          </w:tcPr>
          <w:p w14:paraId="38B729D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14:paraId="65CDFF8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14:paraId="2AD04AF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Кататься на лыжах, применяя различные ходы, спускаться со склона в основной стойке, подниматься на склон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«лесенкой», «полуелочкой», «елочкой», тормозить «плугом».</w:t>
            </w:r>
          </w:p>
        </w:tc>
        <w:tc>
          <w:tcPr>
            <w:tcW w:w="1229" w:type="pct"/>
          </w:tcPr>
          <w:p w14:paraId="13D7A6D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Знать технику выполнения лыжных ходов, технику спуска.</w:t>
            </w:r>
          </w:p>
        </w:tc>
      </w:tr>
      <w:tr w:rsidR="000F25B1" w:rsidRPr="000F25B1" w14:paraId="694F6B09" w14:textId="77777777" w:rsidTr="00DD56B6">
        <w:trPr>
          <w:trHeight w:val="85"/>
        </w:trPr>
        <w:tc>
          <w:tcPr>
            <w:tcW w:w="182" w:type="pct"/>
          </w:tcPr>
          <w:p w14:paraId="27BFDC32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066F21B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Катание с горы. Поворот на месте махом.</w:t>
            </w:r>
          </w:p>
        </w:tc>
        <w:tc>
          <w:tcPr>
            <w:tcW w:w="269" w:type="pct"/>
          </w:tcPr>
          <w:p w14:paraId="706C2744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002B3CBD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550" w:type="pct"/>
          </w:tcPr>
          <w:p w14:paraId="15C5DAD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</w:tc>
        <w:tc>
          <w:tcPr>
            <w:tcW w:w="1229" w:type="pct"/>
          </w:tcPr>
          <w:p w14:paraId="6268CB6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Знать технику выполнения поворота на месте.</w:t>
            </w:r>
          </w:p>
        </w:tc>
      </w:tr>
      <w:tr w:rsidR="000F25B1" w:rsidRPr="000F25B1" w14:paraId="10A313DF" w14:textId="77777777" w:rsidTr="00DD56B6">
        <w:trPr>
          <w:trHeight w:val="85"/>
        </w:trPr>
        <w:tc>
          <w:tcPr>
            <w:tcW w:w="182" w:type="pct"/>
          </w:tcPr>
          <w:p w14:paraId="26CA3507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3661119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Спуски в средней стойке, подъем «елочкой», торможение «плугом».</w:t>
            </w:r>
          </w:p>
        </w:tc>
        <w:tc>
          <w:tcPr>
            <w:tcW w:w="269" w:type="pct"/>
          </w:tcPr>
          <w:p w14:paraId="44EC31E8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344374A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550" w:type="pct"/>
            <w:vMerge w:val="restart"/>
          </w:tcPr>
          <w:p w14:paraId="1ADE6583" w14:textId="77777777" w:rsidR="00DD56B6" w:rsidRPr="000F25B1" w:rsidRDefault="00DD56B6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14:paraId="60E91354" w14:textId="77777777" w:rsidR="000F25B1" w:rsidRPr="000F25B1" w:rsidRDefault="00DD56B6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1229" w:type="pct"/>
          </w:tcPr>
          <w:p w14:paraId="689754F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Знать технику выполнения лыжных ходов.</w:t>
            </w:r>
          </w:p>
        </w:tc>
      </w:tr>
      <w:tr w:rsidR="000F25B1" w:rsidRPr="000F25B1" w14:paraId="42401354" w14:textId="77777777" w:rsidTr="00DD56B6">
        <w:trPr>
          <w:trHeight w:val="85"/>
        </w:trPr>
        <w:tc>
          <w:tcPr>
            <w:tcW w:w="182" w:type="pct"/>
          </w:tcPr>
          <w:p w14:paraId="5B3E15D2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77D801E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Преодоление бугров и впадин при спуске с горы.</w:t>
            </w:r>
          </w:p>
        </w:tc>
        <w:tc>
          <w:tcPr>
            <w:tcW w:w="269" w:type="pct"/>
          </w:tcPr>
          <w:p w14:paraId="34CD512F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43B04B5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550" w:type="pct"/>
            <w:vMerge/>
          </w:tcPr>
          <w:p w14:paraId="5D465B0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6F20393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Знать технику выполнения спусков в средней стойке.</w:t>
            </w:r>
          </w:p>
        </w:tc>
      </w:tr>
      <w:tr w:rsidR="000F25B1" w:rsidRPr="000F25B1" w14:paraId="6D024924" w14:textId="77777777" w:rsidTr="00DD56B6">
        <w:trPr>
          <w:trHeight w:val="85"/>
        </w:trPr>
        <w:tc>
          <w:tcPr>
            <w:tcW w:w="182" w:type="pct"/>
          </w:tcPr>
          <w:p w14:paraId="2F324C44" w14:textId="77777777" w:rsidR="000F25B1" w:rsidRPr="000F25B1" w:rsidRDefault="000F25B1" w:rsidP="00DD56B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37A4A2DF" w14:textId="77777777" w:rsidR="000F25B1" w:rsidRPr="000F25B1" w:rsidRDefault="000F25B1" w:rsidP="00DD5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Спортивные игры. Волейбол</w:t>
            </w:r>
          </w:p>
        </w:tc>
        <w:tc>
          <w:tcPr>
            <w:tcW w:w="269" w:type="pct"/>
          </w:tcPr>
          <w:p w14:paraId="42091A81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14:paraId="724AAA5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</w:tcPr>
          <w:p w14:paraId="3576BA61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26D8FA2D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1" w:rsidRPr="000F25B1" w14:paraId="19DC14E4" w14:textId="77777777" w:rsidTr="00DD56B6">
        <w:trPr>
          <w:trHeight w:val="85"/>
        </w:trPr>
        <w:tc>
          <w:tcPr>
            <w:tcW w:w="182" w:type="pct"/>
          </w:tcPr>
          <w:p w14:paraId="0BBCDE25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67A2F2DA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Стойки и передвижения игрока.</w:t>
            </w:r>
          </w:p>
        </w:tc>
        <w:tc>
          <w:tcPr>
            <w:tcW w:w="269" w:type="pct"/>
          </w:tcPr>
          <w:p w14:paraId="714B84FC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7939B80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550" w:type="pct"/>
          </w:tcPr>
          <w:p w14:paraId="365691F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Иметь представление о технике передвижений в волейболе.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22B1A2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Обеспечить бесконфликтное соперничество при освоении техники передвижений в волейболе.</w:t>
            </w:r>
          </w:p>
          <w:p w14:paraId="3A965CE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Соблюдать правила безопасности.</w:t>
            </w:r>
          </w:p>
          <w:p w14:paraId="3577AA0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1229" w:type="pct"/>
          </w:tcPr>
          <w:p w14:paraId="4AC244F4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Освоить технику передвижений, стоек в волейболе.</w:t>
            </w:r>
          </w:p>
        </w:tc>
      </w:tr>
      <w:tr w:rsidR="000F25B1" w:rsidRPr="000F25B1" w14:paraId="215501E2" w14:textId="77777777" w:rsidTr="00DD56B6">
        <w:trPr>
          <w:trHeight w:val="85"/>
        </w:trPr>
        <w:tc>
          <w:tcPr>
            <w:tcW w:w="182" w:type="pct"/>
          </w:tcPr>
          <w:p w14:paraId="2B1A36E9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27B9587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Прием мяча снизу двумя руками. Нижняя прямая подача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мяча.</w:t>
            </w:r>
          </w:p>
        </w:tc>
        <w:tc>
          <w:tcPr>
            <w:tcW w:w="269" w:type="pct"/>
          </w:tcPr>
          <w:p w14:paraId="0C82D20D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pct"/>
          </w:tcPr>
          <w:p w14:paraId="11C0FEE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Проявлять дисциплинированность, трудолюбие и упорство при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освоении приема и передачи мяча.</w:t>
            </w:r>
          </w:p>
        </w:tc>
        <w:tc>
          <w:tcPr>
            <w:tcW w:w="1550" w:type="pct"/>
          </w:tcPr>
          <w:p w14:paraId="33FF0CDA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технику приема и передачи мяча в волейболе.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A9CDE7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Развивать навыки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со сверстниками и взрослыми в игре.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F102C5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1229" w:type="pct"/>
          </w:tcPr>
          <w:p w14:paraId="3A81D1A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прием и передачу мяча Овладеть нижней подачей в волейболе. </w:t>
            </w:r>
          </w:p>
        </w:tc>
      </w:tr>
      <w:tr w:rsidR="000F25B1" w:rsidRPr="000F25B1" w14:paraId="1FC92D77" w14:textId="77777777" w:rsidTr="00DD56B6">
        <w:trPr>
          <w:trHeight w:val="85"/>
        </w:trPr>
        <w:tc>
          <w:tcPr>
            <w:tcW w:w="182" w:type="pct"/>
          </w:tcPr>
          <w:p w14:paraId="55360B80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1564038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Подача мяча в парах на точность. Развитие координационных способностей</w:t>
            </w:r>
          </w:p>
        </w:tc>
        <w:tc>
          <w:tcPr>
            <w:tcW w:w="269" w:type="pct"/>
          </w:tcPr>
          <w:p w14:paraId="38E7CCE0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2FAB72C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550" w:type="pct"/>
          </w:tcPr>
          <w:p w14:paraId="5F5E5DF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14:paraId="424765E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14:paraId="481D505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 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1229" w:type="pct"/>
          </w:tcPr>
          <w:p w14:paraId="279F27D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Выполнять передачу мяча в парах на точность. Овладеть упражнениями для развития координации</w:t>
            </w:r>
          </w:p>
        </w:tc>
      </w:tr>
      <w:tr w:rsidR="000F25B1" w:rsidRPr="000F25B1" w14:paraId="6F0BB4E8" w14:textId="77777777" w:rsidTr="00DD56B6">
        <w:trPr>
          <w:trHeight w:val="85"/>
        </w:trPr>
        <w:tc>
          <w:tcPr>
            <w:tcW w:w="182" w:type="pct"/>
          </w:tcPr>
          <w:p w14:paraId="03E20274" w14:textId="77777777" w:rsidR="000F25B1" w:rsidRPr="000F25B1" w:rsidRDefault="000F25B1" w:rsidP="00DD56B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1084D5EA" w14:textId="77777777" w:rsidR="000F25B1" w:rsidRPr="000F25B1" w:rsidRDefault="000F25B1" w:rsidP="00DD5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  <w:p w14:paraId="530F2735" w14:textId="77777777" w:rsidR="000F25B1" w:rsidRPr="000F25B1" w:rsidRDefault="000F25B1" w:rsidP="00DD56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075FF4BF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5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073D0AB9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4BD10BA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</w:tcPr>
          <w:p w14:paraId="2DBA266C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14:paraId="5960BBA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1" w:rsidRPr="000F25B1" w14:paraId="7B28C384" w14:textId="77777777" w:rsidTr="00DD56B6">
        <w:trPr>
          <w:trHeight w:val="85"/>
        </w:trPr>
        <w:tc>
          <w:tcPr>
            <w:tcW w:w="182" w:type="pct"/>
          </w:tcPr>
          <w:p w14:paraId="2F280DCF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2EA69CD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Инструктаж по правилам Т.Б. Преодоление препятствий.</w:t>
            </w:r>
          </w:p>
        </w:tc>
        <w:tc>
          <w:tcPr>
            <w:tcW w:w="269" w:type="pct"/>
          </w:tcPr>
          <w:p w14:paraId="48DB8107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27F1C7B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550" w:type="pct"/>
          </w:tcPr>
          <w:p w14:paraId="018810C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14:paraId="5BF84C7A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14:paraId="5F9AC84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1229" w:type="pct"/>
          </w:tcPr>
          <w:p w14:paraId="5002169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</w:tr>
      <w:tr w:rsidR="000F25B1" w:rsidRPr="000F25B1" w14:paraId="161C9E0D" w14:textId="77777777" w:rsidTr="00DD56B6">
        <w:trPr>
          <w:trHeight w:val="85"/>
        </w:trPr>
        <w:tc>
          <w:tcPr>
            <w:tcW w:w="182" w:type="pct"/>
          </w:tcPr>
          <w:p w14:paraId="65E18F0B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19398F0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269" w:type="pct"/>
          </w:tcPr>
          <w:p w14:paraId="50301CC9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60CD3BC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550" w:type="pct"/>
          </w:tcPr>
          <w:p w14:paraId="3C7B760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14:paraId="676B7C2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Взаимодействовать во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время бега для выполнения техники безопасности, уметь выражать поддержку друг другу.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186B1F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1229" w:type="pct"/>
          </w:tcPr>
          <w:p w14:paraId="4765593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Освоить технику бега на длинные дистанции</w:t>
            </w:r>
          </w:p>
        </w:tc>
      </w:tr>
      <w:tr w:rsidR="000F25B1" w:rsidRPr="000F25B1" w14:paraId="3D4105D6" w14:textId="77777777" w:rsidTr="00DD56B6">
        <w:trPr>
          <w:trHeight w:val="85"/>
        </w:trPr>
        <w:tc>
          <w:tcPr>
            <w:tcW w:w="182" w:type="pct"/>
          </w:tcPr>
          <w:p w14:paraId="62E810FE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7BE0C9EB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Развитие силовой выносливости.</w:t>
            </w:r>
          </w:p>
        </w:tc>
        <w:tc>
          <w:tcPr>
            <w:tcW w:w="269" w:type="pct"/>
          </w:tcPr>
          <w:p w14:paraId="79AF40EB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535A5DA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550" w:type="pct"/>
          </w:tcPr>
          <w:p w14:paraId="4CC780E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14:paraId="1CA8B7F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14:paraId="0FA76D3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1229" w:type="pct"/>
          </w:tcPr>
          <w:p w14:paraId="25154D3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</w:tr>
      <w:tr w:rsidR="000F25B1" w:rsidRPr="000F25B1" w14:paraId="64286C5C" w14:textId="77777777" w:rsidTr="00DD56B6">
        <w:trPr>
          <w:trHeight w:val="85"/>
        </w:trPr>
        <w:tc>
          <w:tcPr>
            <w:tcW w:w="182" w:type="pct"/>
          </w:tcPr>
          <w:p w14:paraId="0289B312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77A7623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«перешагивания».</w:t>
            </w:r>
          </w:p>
        </w:tc>
        <w:tc>
          <w:tcPr>
            <w:tcW w:w="269" w:type="pct"/>
          </w:tcPr>
          <w:p w14:paraId="6B7016BF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46259FD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550" w:type="pct"/>
          </w:tcPr>
          <w:p w14:paraId="2C71B7B9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Описывают технику выполнения прыжковых упражнений.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1A20C0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Планировать сотрудничество со сверстниками.</w:t>
            </w:r>
          </w:p>
          <w:p w14:paraId="60B41785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1229" w:type="pct"/>
          </w:tcPr>
          <w:p w14:paraId="77F7453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Овладеть техникой прыжка.</w:t>
            </w:r>
          </w:p>
        </w:tc>
      </w:tr>
      <w:tr w:rsidR="000F25B1" w:rsidRPr="000F25B1" w14:paraId="32C6E01D" w14:textId="77777777" w:rsidTr="00DD56B6">
        <w:trPr>
          <w:trHeight w:val="85"/>
        </w:trPr>
        <w:tc>
          <w:tcPr>
            <w:tcW w:w="182" w:type="pct"/>
          </w:tcPr>
          <w:p w14:paraId="7DD1E39A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7815978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«перешагивания» с 3-5 шагов разбега.</w:t>
            </w:r>
          </w:p>
        </w:tc>
        <w:tc>
          <w:tcPr>
            <w:tcW w:w="269" w:type="pct"/>
          </w:tcPr>
          <w:p w14:paraId="6F624D23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29361BB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550" w:type="pct"/>
          </w:tcPr>
          <w:p w14:paraId="1BD334B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Описывают технику выполнения прыжковых упражнений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09B4C5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Планировать сотрудничество со сверстниками.</w:t>
            </w:r>
          </w:p>
          <w:p w14:paraId="30CD88D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1229" w:type="pct"/>
          </w:tcPr>
          <w:p w14:paraId="5807800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Овладеть техникой прыжка.</w:t>
            </w:r>
          </w:p>
        </w:tc>
      </w:tr>
      <w:tr w:rsidR="000F25B1" w:rsidRPr="000F25B1" w14:paraId="25BFDF79" w14:textId="77777777" w:rsidTr="00DD56B6">
        <w:trPr>
          <w:trHeight w:val="85"/>
        </w:trPr>
        <w:tc>
          <w:tcPr>
            <w:tcW w:w="182" w:type="pct"/>
          </w:tcPr>
          <w:p w14:paraId="12907707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4B330DC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«перешагивания» с полного разбега.</w:t>
            </w:r>
          </w:p>
        </w:tc>
        <w:tc>
          <w:tcPr>
            <w:tcW w:w="269" w:type="pct"/>
          </w:tcPr>
          <w:p w14:paraId="00A36029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16ACBD78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Развивать мотив и желание выполнять прыжок для достижения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наилучшего результата.</w:t>
            </w:r>
          </w:p>
        </w:tc>
        <w:tc>
          <w:tcPr>
            <w:tcW w:w="1550" w:type="pct"/>
          </w:tcPr>
          <w:p w14:paraId="7BED5D6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Уметь обосновывать правильность выполнения прыжка.</w:t>
            </w:r>
          </w:p>
          <w:p w14:paraId="5C249E87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Взаимодействовать во время прыжков, уметь выражать поддержку друг </w:t>
            </w: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>другу.</w:t>
            </w:r>
          </w:p>
          <w:p w14:paraId="03E2978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1229" w:type="pct"/>
          </w:tcPr>
          <w:p w14:paraId="26DB105F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Овладеть техникой прыжка. </w:t>
            </w:r>
          </w:p>
          <w:p w14:paraId="3D0FE48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1" w:rsidRPr="000F25B1" w14:paraId="6E6FDBC0" w14:textId="77777777" w:rsidTr="00DD56B6">
        <w:trPr>
          <w:trHeight w:val="85"/>
        </w:trPr>
        <w:tc>
          <w:tcPr>
            <w:tcW w:w="182" w:type="pct"/>
          </w:tcPr>
          <w:p w14:paraId="4CECEE29" w14:textId="77777777" w:rsidR="000F25B1" w:rsidRPr="000F25B1" w:rsidRDefault="000F25B1" w:rsidP="00DD56B6">
            <w:pPr>
              <w:pStyle w:val="a7"/>
              <w:numPr>
                <w:ilvl w:val="0"/>
                <w:numId w:val="19"/>
              </w:numPr>
              <w:ind w:left="397"/>
            </w:pPr>
          </w:p>
        </w:tc>
        <w:tc>
          <w:tcPr>
            <w:tcW w:w="846" w:type="pct"/>
          </w:tcPr>
          <w:p w14:paraId="3879867E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269" w:type="pct"/>
          </w:tcPr>
          <w:p w14:paraId="29296352" w14:textId="77777777" w:rsidR="000F25B1" w:rsidRPr="000F25B1" w:rsidRDefault="000F25B1" w:rsidP="00DD5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33D4089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550" w:type="pct"/>
          </w:tcPr>
          <w:p w14:paraId="6859A353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Описывать технику бега с ускорением.</w:t>
            </w:r>
            <w:r w:rsidRPr="000F25B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1DBA2A2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14:paraId="71FB07E0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1229" w:type="pct"/>
          </w:tcPr>
          <w:p w14:paraId="466A1336" w14:textId="77777777" w:rsidR="000F25B1" w:rsidRPr="000F25B1" w:rsidRDefault="000F25B1" w:rsidP="00DD56B6">
            <w:pPr>
              <w:rPr>
                <w:rFonts w:ascii="Times New Roman" w:hAnsi="Times New Roman"/>
                <w:sz w:val="24"/>
                <w:szCs w:val="24"/>
              </w:rPr>
            </w:pPr>
            <w:r w:rsidRPr="000F25B1">
              <w:rPr>
                <w:rFonts w:ascii="Times New Roman" w:hAnsi="Times New Roman"/>
                <w:sz w:val="24"/>
                <w:szCs w:val="24"/>
              </w:rPr>
              <w:t>Овладеть техникой спринтерского бега.</w:t>
            </w:r>
          </w:p>
        </w:tc>
      </w:tr>
    </w:tbl>
    <w:p w14:paraId="544E4C7C" w14:textId="77777777" w:rsidR="00821ECA" w:rsidRPr="00127B69" w:rsidRDefault="00821ECA" w:rsidP="004D03B2">
      <w:pPr>
        <w:spacing w:before="100" w:beforeAutospacing="1" w:after="0" w:line="235" w:lineRule="auto"/>
        <w:rPr>
          <w:rFonts w:ascii="Times New Roman" w:hAnsi="Times New Roman"/>
          <w:sz w:val="24"/>
          <w:szCs w:val="24"/>
        </w:rPr>
      </w:pPr>
    </w:p>
    <w:sectPr w:rsidR="00821ECA" w:rsidRPr="00127B69" w:rsidSect="004D03B2">
      <w:pgSz w:w="11906" w:h="16838"/>
      <w:pgMar w:top="442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817FDF"/>
    <w:multiLevelType w:val="hybridMultilevel"/>
    <w:tmpl w:val="9ED6F66E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0363F5"/>
    <w:multiLevelType w:val="hybridMultilevel"/>
    <w:tmpl w:val="0EA41920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2F59B5"/>
    <w:multiLevelType w:val="hybridMultilevel"/>
    <w:tmpl w:val="71FE91B0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942AAA"/>
    <w:multiLevelType w:val="hybridMultilevel"/>
    <w:tmpl w:val="031CA2E2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765934"/>
    <w:multiLevelType w:val="hybridMultilevel"/>
    <w:tmpl w:val="F1783DE8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4F0501"/>
    <w:multiLevelType w:val="hybridMultilevel"/>
    <w:tmpl w:val="8218625E"/>
    <w:lvl w:ilvl="0" w:tplc="B02E4718">
      <w:start w:val="1"/>
      <w:numFmt w:val="bullet"/>
      <w:lvlText w:val=""/>
      <w:lvlJc w:val="left"/>
      <w:pPr>
        <w:ind w:left="13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0FE049C2"/>
    <w:multiLevelType w:val="hybridMultilevel"/>
    <w:tmpl w:val="D1426C26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FB33E1"/>
    <w:multiLevelType w:val="hybridMultilevel"/>
    <w:tmpl w:val="F6ACB8A0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D15682"/>
    <w:multiLevelType w:val="hybridMultilevel"/>
    <w:tmpl w:val="23EA527A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877A6A"/>
    <w:multiLevelType w:val="hybridMultilevel"/>
    <w:tmpl w:val="2E307440"/>
    <w:lvl w:ilvl="0" w:tplc="B02E4718">
      <w:start w:val="1"/>
      <w:numFmt w:val="bullet"/>
      <w:lvlText w:val=""/>
      <w:lvlJc w:val="left"/>
      <w:pPr>
        <w:ind w:left="81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16A855FF"/>
    <w:multiLevelType w:val="hybridMultilevel"/>
    <w:tmpl w:val="C0B8D3FA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E837CD"/>
    <w:multiLevelType w:val="hybridMultilevel"/>
    <w:tmpl w:val="C966D196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7A435D"/>
    <w:multiLevelType w:val="hybridMultilevel"/>
    <w:tmpl w:val="1A0CC6EC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ED2FF3"/>
    <w:multiLevelType w:val="hybridMultilevel"/>
    <w:tmpl w:val="9704D924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4755FE"/>
    <w:multiLevelType w:val="hybridMultilevel"/>
    <w:tmpl w:val="17CC6DB2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E70D2"/>
    <w:multiLevelType w:val="hybridMultilevel"/>
    <w:tmpl w:val="019AD2A4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8A37BB"/>
    <w:multiLevelType w:val="hybridMultilevel"/>
    <w:tmpl w:val="59962D36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197827"/>
    <w:multiLevelType w:val="hybridMultilevel"/>
    <w:tmpl w:val="8FFE9A5E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9B3BF6"/>
    <w:multiLevelType w:val="hybridMultilevel"/>
    <w:tmpl w:val="1D76B370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E5285"/>
    <w:multiLevelType w:val="hybridMultilevel"/>
    <w:tmpl w:val="F3DAB7CE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642531"/>
    <w:multiLevelType w:val="hybridMultilevel"/>
    <w:tmpl w:val="2BAA72CC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446D6"/>
    <w:multiLevelType w:val="hybridMultilevel"/>
    <w:tmpl w:val="8EFC0512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D4024F"/>
    <w:multiLevelType w:val="hybridMultilevel"/>
    <w:tmpl w:val="7946E57A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6216E2"/>
    <w:multiLevelType w:val="hybridMultilevel"/>
    <w:tmpl w:val="20F6FC2C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23187"/>
    <w:multiLevelType w:val="hybridMultilevel"/>
    <w:tmpl w:val="98F8EE54"/>
    <w:lvl w:ilvl="0" w:tplc="BB38DBE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542714CF"/>
    <w:multiLevelType w:val="hybridMultilevel"/>
    <w:tmpl w:val="F59602D8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F1597"/>
    <w:multiLevelType w:val="hybridMultilevel"/>
    <w:tmpl w:val="D9481E0C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34D46"/>
    <w:multiLevelType w:val="hybridMultilevel"/>
    <w:tmpl w:val="82547948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437A2"/>
    <w:multiLevelType w:val="multilevel"/>
    <w:tmpl w:val="07BAD9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4" w15:restartNumberingAfterBreak="0">
    <w:nsid w:val="6AD82C89"/>
    <w:multiLevelType w:val="hybridMultilevel"/>
    <w:tmpl w:val="6E1C8CEE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B3E17"/>
    <w:multiLevelType w:val="hybridMultilevel"/>
    <w:tmpl w:val="80C0E630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D0944"/>
    <w:multiLevelType w:val="hybridMultilevel"/>
    <w:tmpl w:val="4A645228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B0084"/>
    <w:multiLevelType w:val="hybridMultilevel"/>
    <w:tmpl w:val="CCA8F11C"/>
    <w:lvl w:ilvl="0" w:tplc="B02E4718">
      <w:start w:val="1"/>
      <w:numFmt w:val="bullet"/>
      <w:lvlText w:val=""/>
      <w:lvlJc w:val="left"/>
      <w:pPr>
        <w:ind w:left="13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8" w15:restartNumberingAfterBreak="0">
    <w:nsid w:val="7DE04A5D"/>
    <w:multiLevelType w:val="hybridMultilevel"/>
    <w:tmpl w:val="3FDA039C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87EBD"/>
    <w:multiLevelType w:val="hybridMultilevel"/>
    <w:tmpl w:val="F27621D6"/>
    <w:lvl w:ilvl="0" w:tplc="B02E471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40929">
    <w:abstractNumId w:val="0"/>
  </w:num>
  <w:num w:numId="2" w16cid:durableId="955872031">
    <w:abstractNumId w:val="1"/>
  </w:num>
  <w:num w:numId="3" w16cid:durableId="720593724">
    <w:abstractNumId w:val="2"/>
  </w:num>
  <w:num w:numId="4" w16cid:durableId="975256035">
    <w:abstractNumId w:val="3"/>
  </w:num>
  <w:num w:numId="5" w16cid:durableId="143475012">
    <w:abstractNumId w:val="4"/>
  </w:num>
  <w:num w:numId="6" w16cid:durableId="382169908">
    <w:abstractNumId w:val="5"/>
  </w:num>
  <w:num w:numId="7" w16cid:durableId="1530953159">
    <w:abstractNumId w:val="6"/>
  </w:num>
  <w:num w:numId="8" w16cid:durableId="325937926">
    <w:abstractNumId w:val="7"/>
  </w:num>
  <w:num w:numId="9" w16cid:durableId="418067865">
    <w:abstractNumId w:val="8"/>
  </w:num>
  <w:num w:numId="10" w16cid:durableId="1654798287">
    <w:abstractNumId w:val="9"/>
  </w:num>
  <w:num w:numId="11" w16cid:durableId="889997454">
    <w:abstractNumId w:val="10"/>
  </w:num>
  <w:num w:numId="12" w16cid:durableId="544366701">
    <w:abstractNumId w:val="11"/>
  </w:num>
  <w:num w:numId="13" w16cid:durableId="34356521">
    <w:abstractNumId w:val="12"/>
  </w:num>
  <w:num w:numId="14" w16cid:durableId="129709528">
    <w:abstractNumId w:val="13"/>
  </w:num>
  <w:num w:numId="15" w16cid:durableId="1506214496">
    <w:abstractNumId w:val="43"/>
  </w:num>
  <w:num w:numId="16" w16cid:durableId="1142579598">
    <w:abstractNumId w:val="49"/>
  </w:num>
  <w:num w:numId="17" w16cid:durableId="1436945895">
    <w:abstractNumId w:val="45"/>
  </w:num>
  <w:num w:numId="18" w16cid:durableId="2022387592">
    <w:abstractNumId w:val="38"/>
  </w:num>
  <w:num w:numId="19" w16cid:durableId="799109171">
    <w:abstractNumId w:val="40"/>
  </w:num>
  <w:num w:numId="20" w16cid:durableId="561716584">
    <w:abstractNumId w:val="18"/>
  </w:num>
  <w:num w:numId="21" w16cid:durableId="1132987236">
    <w:abstractNumId w:val="31"/>
  </w:num>
  <w:num w:numId="22" w16cid:durableId="897057291">
    <w:abstractNumId w:val="33"/>
  </w:num>
  <w:num w:numId="23" w16cid:durableId="12656693">
    <w:abstractNumId w:val="21"/>
  </w:num>
  <w:num w:numId="24" w16cid:durableId="1182164170">
    <w:abstractNumId w:val="44"/>
  </w:num>
  <w:num w:numId="25" w16cid:durableId="1751461670">
    <w:abstractNumId w:val="46"/>
  </w:num>
  <w:num w:numId="26" w16cid:durableId="2049136412">
    <w:abstractNumId w:val="27"/>
  </w:num>
  <w:num w:numId="27" w16cid:durableId="271203561">
    <w:abstractNumId w:val="30"/>
  </w:num>
  <w:num w:numId="28" w16cid:durableId="1701197917">
    <w:abstractNumId w:val="17"/>
  </w:num>
  <w:num w:numId="29" w16cid:durableId="383481508">
    <w:abstractNumId w:val="36"/>
  </w:num>
  <w:num w:numId="30" w16cid:durableId="850215823">
    <w:abstractNumId w:val="35"/>
  </w:num>
  <w:num w:numId="31" w16cid:durableId="347484004">
    <w:abstractNumId w:val="23"/>
  </w:num>
  <w:num w:numId="32" w16cid:durableId="998729742">
    <w:abstractNumId w:val="41"/>
  </w:num>
  <w:num w:numId="33" w16cid:durableId="929701981">
    <w:abstractNumId w:val="32"/>
  </w:num>
  <w:num w:numId="34" w16cid:durableId="1502503563">
    <w:abstractNumId w:val="34"/>
  </w:num>
  <w:num w:numId="35" w16cid:durableId="741564628">
    <w:abstractNumId w:val="24"/>
  </w:num>
  <w:num w:numId="36" w16cid:durableId="2044868559">
    <w:abstractNumId w:val="20"/>
  </w:num>
  <w:num w:numId="37" w16cid:durableId="757873061">
    <w:abstractNumId w:val="26"/>
  </w:num>
  <w:num w:numId="38" w16cid:durableId="775296072">
    <w:abstractNumId w:val="28"/>
  </w:num>
  <w:num w:numId="39" w16cid:durableId="834227226">
    <w:abstractNumId w:val="14"/>
  </w:num>
  <w:num w:numId="40" w16cid:durableId="970671631">
    <w:abstractNumId w:val="48"/>
  </w:num>
  <w:num w:numId="41" w16cid:durableId="1790464971">
    <w:abstractNumId w:val="39"/>
  </w:num>
  <w:num w:numId="42" w16cid:durableId="1752115691">
    <w:abstractNumId w:val="29"/>
  </w:num>
  <w:num w:numId="43" w16cid:durableId="1607427528">
    <w:abstractNumId w:val="15"/>
  </w:num>
  <w:num w:numId="44" w16cid:durableId="1991788725">
    <w:abstractNumId w:val="25"/>
  </w:num>
  <w:num w:numId="45" w16cid:durableId="448938763">
    <w:abstractNumId w:val="16"/>
  </w:num>
  <w:num w:numId="46" w16cid:durableId="955601077">
    <w:abstractNumId w:val="22"/>
  </w:num>
  <w:num w:numId="47" w16cid:durableId="1971397742">
    <w:abstractNumId w:val="37"/>
  </w:num>
  <w:num w:numId="48" w16cid:durableId="1326737347">
    <w:abstractNumId w:val="42"/>
  </w:num>
  <w:num w:numId="49" w16cid:durableId="1897005219">
    <w:abstractNumId w:val="47"/>
  </w:num>
  <w:num w:numId="50" w16cid:durableId="4702510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1C"/>
    <w:rsid w:val="00001FA1"/>
    <w:rsid w:val="000715B1"/>
    <w:rsid w:val="00073495"/>
    <w:rsid w:val="000C43CF"/>
    <w:rsid w:val="000F25B1"/>
    <w:rsid w:val="000F7101"/>
    <w:rsid w:val="00127B69"/>
    <w:rsid w:val="00144809"/>
    <w:rsid w:val="001734FE"/>
    <w:rsid w:val="001806CB"/>
    <w:rsid w:val="00182CB5"/>
    <w:rsid w:val="00196F4A"/>
    <w:rsid w:val="001A22D0"/>
    <w:rsid w:val="001A4CCF"/>
    <w:rsid w:val="001B3645"/>
    <w:rsid w:val="001C5CC1"/>
    <w:rsid w:val="001D0AAB"/>
    <w:rsid w:val="001F08C4"/>
    <w:rsid w:val="002720BB"/>
    <w:rsid w:val="002F7734"/>
    <w:rsid w:val="003272C2"/>
    <w:rsid w:val="00327F5E"/>
    <w:rsid w:val="00342576"/>
    <w:rsid w:val="00373F0D"/>
    <w:rsid w:val="003B07BE"/>
    <w:rsid w:val="003D4B31"/>
    <w:rsid w:val="00400C65"/>
    <w:rsid w:val="00470BE4"/>
    <w:rsid w:val="00484CB3"/>
    <w:rsid w:val="004D03B2"/>
    <w:rsid w:val="005068B6"/>
    <w:rsid w:val="005B6A12"/>
    <w:rsid w:val="005E3564"/>
    <w:rsid w:val="005E70D8"/>
    <w:rsid w:val="005F772C"/>
    <w:rsid w:val="00615127"/>
    <w:rsid w:val="00633EDC"/>
    <w:rsid w:val="006712F2"/>
    <w:rsid w:val="00687DF1"/>
    <w:rsid w:val="006D51D4"/>
    <w:rsid w:val="006D7F1E"/>
    <w:rsid w:val="006F6024"/>
    <w:rsid w:val="007222EE"/>
    <w:rsid w:val="007411C7"/>
    <w:rsid w:val="00761FAA"/>
    <w:rsid w:val="007825AD"/>
    <w:rsid w:val="007D344D"/>
    <w:rsid w:val="00807FA8"/>
    <w:rsid w:val="00821ECA"/>
    <w:rsid w:val="00860932"/>
    <w:rsid w:val="00875ABC"/>
    <w:rsid w:val="008D4FDD"/>
    <w:rsid w:val="00931CBA"/>
    <w:rsid w:val="0098224B"/>
    <w:rsid w:val="009954D2"/>
    <w:rsid w:val="00996F53"/>
    <w:rsid w:val="009C7A57"/>
    <w:rsid w:val="009D43B0"/>
    <w:rsid w:val="00A35853"/>
    <w:rsid w:val="00A551EC"/>
    <w:rsid w:val="00A616E5"/>
    <w:rsid w:val="00A63FE9"/>
    <w:rsid w:val="00A6775B"/>
    <w:rsid w:val="00A85B36"/>
    <w:rsid w:val="00AC1459"/>
    <w:rsid w:val="00AD2706"/>
    <w:rsid w:val="00B12256"/>
    <w:rsid w:val="00B4237F"/>
    <w:rsid w:val="00B444D8"/>
    <w:rsid w:val="00B611C9"/>
    <w:rsid w:val="00BC77B8"/>
    <w:rsid w:val="00BE1643"/>
    <w:rsid w:val="00C01B44"/>
    <w:rsid w:val="00C03FFD"/>
    <w:rsid w:val="00C34BDE"/>
    <w:rsid w:val="00C636BB"/>
    <w:rsid w:val="00C757A2"/>
    <w:rsid w:val="00CD400D"/>
    <w:rsid w:val="00CE4778"/>
    <w:rsid w:val="00D36DCC"/>
    <w:rsid w:val="00D802CF"/>
    <w:rsid w:val="00D90214"/>
    <w:rsid w:val="00DB61C6"/>
    <w:rsid w:val="00DD56B6"/>
    <w:rsid w:val="00E06E1A"/>
    <w:rsid w:val="00E37F87"/>
    <w:rsid w:val="00E55977"/>
    <w:rsid w:val="00E5611C"/>
    <w:rsid w:val="00E96880"/>
    <w:rsid w:val="00EA3622"/>
    <w:rsid w:val="00EA5797"/>
    <w:rsid w:val="00EF70D2"/>
    <w:rsid w:val="00F22140"/>
    <w:rsid w:val="00F511B4"/>
    <w:rsid w:val="00F6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F13D"/>
  <w15:chartTrackingRefBased/>
  <w15:docId w15:val="{73359E38-C7E0-4B83-82D9-AF053C0E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E5611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1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C34BDE"/>
    <w:rPr>
      <w:sz w:val="22"/>
      <w:szCs w:val="22"/>
      <w:lang w:eastAsia="en-US"/>
    </w:rPr>
  </w:style>
  <w:style w:type="character" w:customStyle="1" w:styleId="a6">
    <w:name w:val="Основной текст_"/>
    <w:link w:val="4"/>
    <w:rsid w:val="00E55977"/>
    <w:rPr>
      <w:shd w:val="clear" w:color="auto" w:fill="FFFFFF"/>
      <w:lang w:bidi="ar-SA"/>
    </w:rPr>
  </w:style>
  <w:style w:type="character" w:customStyle="1" w:styleId="1">
    <w:name w:val="Основной текст1"/>
    <w:rsid w:val="00E55977"/>
    <w:rPr>
      <w:shd w:val="clear" w:color="auto" w:fill="FFFFFF"/>
      <w:lang w:bidi="ar-SA"/>
    </w:rPr>
  </w:style>
  <w:style w:type="character" w:customStyle="1" w:styleId="5">
    <w:name w:val="Основной текст (5)"/>
    <w:rsid w:val="00E5597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">
    <w:name w:val="Основной текст4"/>
    <w:basedOn w:val="a"/>
    <w:link w:val="a6"/>
    <w:rsid w:val="00E55977"/>
    <w:pPr>
      <w:shd w:val="clear" w:color="auto" w:fill="FFFFFF"/>
      <w:spacing w:before="300" w:after="0" w:line="230" w:lineRule="exact"/>
      <w:jc w:val="both"/>
    </w:pPr>
    <w:rPr>
      <w:sz w:val="20"/>
      <w:szCs w:val="20"/>
      <w:shd w:val="clear" w:color="auto" w:fill="FFFFFF"/>
      <w:lang w:val="x-none" w:eastAsia="x-none"/>
    </w:rPr>
  </w:style>
  <w:style w:type="paragraph" w:styleId="a7">
    <w:name w:val="List Paragraph"/>
    <w:basedOn w:val="a"/>
    <w:uiPriority w:val="34"/>
    <w:qFormat/>
    <w:rsid w:val="001448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00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001FA1"/>
  </w:style>
  <w:style w:type="paragraph" w:customStyle="1" w:styleId="c11">
    <w:name w:val="c11"/>
    <w:basedOn w:val="a"/>
    <w:rsid w:val="0000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001FA1"/>
  </w:style>
  <w:style w:type="character" w:customStyle="1" w:styleId="c2">
    <w:name w:val="c2"/>
    <w:basedOn w:val="a0"/>
    <w:rsid w:val="00001FA1"/>
  </w:style>
  <w:style w:type="paragraph" w:customStyle="1" w:styleId="c32">
    <w:name w:val="c32"/>
    <w:basedOn w:val="a"/>
    <w:rsid w:val="00D90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D90214"/>
  </w:style>
  <w:style w:type="character" w:customStyle="1" w:styleId="c10">
    <w:name w:val="c10"/>
    <w:basedOn w:val="a0"/>
    <w:rsid w:val="00D90214"/>
  </w:style>
  <w:style w:type="paragraph" w:customStyle="1" w:styleId="c38">
    <w:name w:val="c38"/>
    <w:basedOn w:val="a"/>
    <w:rsid w:val="00D90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D90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5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0F25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C2B8-6A57-447E-BCCA-E24236CC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35252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Дом</cp:lastModifiedBy>
  <cp:revision>2</cp:revision>
  <cp:lastPrinted>2013-09-12T11:30:00Z</cp:lastPrinted>
  <dcterms:created xsi:type="dcterms:W3CDTF">2024-10-06T11:28:00Z</dcterms:created>
  <dcterms:modified xsi:type="dcterms:W3CDTF">2024-10-06T11:28:00Z</dcterms:modified>
</cp:coreProperties>
</file>