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6BBA0" w14:textId="560CD8D5" w:rsidR="00290B79" w:rsidRPr="00290B79" w:rsidRDefault="00290B79" w:rsidP="00290B79">
      <w:pPr>
        <w:pStyle w:val="a5"/>
        <w:tabs>
          <w:tab w:val="left" w:pos="550"/>
        </w:tabs>
        <w:jc w:val="center"/>
        <w:rPr>
          <w:rFonts w:ascii="Times New Roman" w:hAnsi="Times New Roman"/>
          <w:b/>
          <w:bCs/>
          <w:sz w:val="32"/>
          <w:szCs w:val="32"/>
        </w:rPr>
      </w:pPr>
      <w:r w:rsidRPr="00290B79">
        <w:rPr>
          <w:rFonts w:ascii="Times New Roman" w:hAnsi="Times New Roman"/>
          <w:b/>
          <w:bCs/>
          <w:noProof/>
          <w:sz w:val="32"/>
          <w:szCs w:val="32"/>
        </w:rPr>
        <w:drawing>
          <wp:inline distT="0" distB="0" distL="0" distR="0" wp14:anchorId="5F2CF2AD" wp14:editId="45E746BC">
            <wp:extent cx="6524625" cy="9039225"/>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l="4729" t="4045"/>
                    <a:stretch>
                      <a:fillRect/>
                    </a:stretch>
                  </pic:blipFill>
                  <pic:spPr bwMode="auto">
                    <a:xfrm>
                      <a:off x="0" y="0"/>
                      <a:ext cx="6524625" cy="9039225"/>
                    </a:xfrm>
                    <a:prstGeom prst="rect">
                      <a:avLst/>
                    </a:prstGeom>
                    <a:noFill/>
                    <a:ln>
                      <a:noFill/>
                    </a:ln>
                  </pic:spPr>
                </pic:pic>
              </a:graphicData>
            </a:graphic>
          </wp:inline>
        </w:drawing>
      </w:r>
    </w:p>
    <w:p w14:paraId="4FF175A9" w14:textId="679B0085" w:rsidR="00E5211F" w:rsidRDefault="00E5211F" w:rsidP="009954D2">
      <w:pPr>
        <w:pStyle w:val="a5"/>
        <w:tabs>
          <w:tab w:val="left" w:pos="550"/>
        </w:tabs>
        <w:jc w:val="center"/>
        <w:rPr>
          <w:rFonts w:ascii="Times New Roman" w:hAnsi="Times New Roman"/>
          <w:b/>
          <w:bCs/>
          <w:sz w:val="32"/>
          <w:szCs w:val="32"/>
        </w:rPr>
      </w:pPr>
    </w:p>
    <w:p w14:paraId="7D3BC502" w14:textId="77777777" w:rsidR="009954D2" w:rsidRPr="009954D2" w:rsidRDefault="009954D2" w:rsidP="009954D2">
      <w:pPr>
        <w:pStyle w:val="a5"/>
        <w:tabs>
          <w:tab w:val="left" w:pos="550"/>
        </w:tabs>
        <w:jc w:val="center"/>
        <w:rPr>
          <w:rFonts w:ascii="Times New Roman" w:hAnsi="Times New Roman"/>
          <w:b/>
          <w:bCs/>
          <w:sz w:val="32"/>
          <w:szCs w:val="32"/>
        </w:rPr>
      </w:pPr>
      <w:r w:rsidRPr="009954D2">
        <w:rPr>
          <w:rFonts w:ascii="Times New Roman" w:hAnsi="Times New Roman"/>
          <w:b/>
          <w:bCs/>
          <w:sz w:val="32"/>
          <w:szCs w:val="32"/>
        </w:rPr>
        <w:lastRenderedPageBreak/>
        <w:t xml:space="preserve">Рабочая программа </w:t>
      </w:r>
      <w:r w:rsidRPr="009954D2">
        <w:rPr>
          <w:rFonts w:ascii="Times New Roman" w:hAnsi="Times New Roman"/>
          <w:b/>
          <w:bCs/>
          <w:sz w:val="32"/>
          <w:szCs w:val="32"/>
        </w:rPr>
        <w:br/>
        <w:t>по физической культуре  5 – 11 класс</w:t>
      </w:r>
    </w:p>
    <w:p w14:paraId="57B464E5" w14:textId="77777777" w:rsidR="00B444D8" w:rsidRPr="009954D2" w:rsidRDefault="009954D2" w:rsidP="009954D2">
      <w:pPr>
        <w:pStyle w:val="a5"/>
        <w:tabs>
          <w:tab w:val="left" w:pos="550"/>
        </w:tabs>
        <w:jc w:val="center"/>
        <w:rPr>
          <w:rFonts w:ascii="Times New Roman" w:hAnsi="Times New Roman"/>
          <w:b/>
          <w:bCs/>
          <w:sz w:val="32"/>
          <w:szCs w:val="32"/>
        </w:rPr>
      </w:pPr>
      <w:r w:rsidRPr="009954D2">
        <w:rPr>
          <w:rFonts w:ascii="Times New Roman" w:hAnsi="Times New Roman"/>
          <w:b/>
          <w:bCs/>
          <w:sz w:val="32"/>
          <w:szCs w:val="32"/>
        </w:rPr>
        <w:br/>
      </w:r>
      <w:r w:rsidR="00CE4778">
        <w:rPr>
          <w:rFonts w:ascii="Times New Roman" w:hAnsi="Times New Roman"/>
          <w:b/>
          <w:bCs/>
          <w:sz w:val="32"/>
          <w:szCs w:val="32"/>
        </w:rPr>
        <w:t xml:space="preserve">1. </w:t>
      </w:r>
      <w:r w:rsidR="00B444D8" w:rsidRPr="009954D2">
        <w:rPr>
          <w:rFonts w:ascii="Times New Roman" w:hAnsi="Times New Roman"/>
          <w:b/>
          <w:bCs/>
          <w:sz w:val="32"/>
          <w:szCs w:val="32"/>
        </w:rPr>
        <w:t>Пояснительная записка.</w:t>
      </w:r>
    </w:p>
    <w:p w14:paraId="3E8F803B" w14:textId="77777777" w:rsidR="00B444D8" w:rsidRPr="009954D2" w:rsidRDefault="00B444D8" w:rsidP="001C5CC1">
      <w:pPr>
        <w:pStyle w:val="a5"/>
        <w:tabs>
          <w:tab w:val="left" w:pos="550"/>
        </w:tabs>
        <w:ind w:left="124" w:hanging="14"/>
        <w:jc w:val="both"/>
        <w:rPr>
          <w:rFonts w:ascii="Times New Roman" w:hAnsi="Times New Roman"/>
          <w:sz w:val="32"/>
          <w:szCs w:val="32"/>
        </w:rPr>
      </w:pPr>
    </w:p>
    <w:p w14:paraId="22372583"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Рабочая программа составлена на основе ФГОС основного общего образования по физической культуре  утвержденного приказом Министерства образования и науки Росси</w:t>
      </w:r>
      <w:r w:rsidR="001A4CCF" w:rsidRPr="00761FAA">
        <w:rPr>
          <w:rFonts w:ascii="Times New Roman" w:hAnsi="Times New Roman"/>
          <w:sz w:val="28"/>
          <w:szCs w:val="28"/>
        </w:rPr>
        <w:t>и</w:t>
      </w:r>
      <w:r w:rsidR="00B444D8" w:rsidRPr="00761FAA">
        <w:rPr>
          <w:rFonts w:ascii="Times New Roman" w:hAnsi="Times New Roman"/>
          <w:sz w:val="28"/>
          <w:szCs w:val="28"/>
        </w:rPr>
        <w:t>, примерной программы  «Физическая культура 5-9 классы» коллектив авторов под руководством А.П.Матвеев</w:t>
      </w:r>
      <w:r w:rsidR="001A4CCF" w:rsidRPr="00761FAA">
        <w:rPr>
          <w:rFonts w:ascii="Times New Roman" w:hAnsi="Times New Roman"/>
          <w:sz w:val="28"/>
          <w:szCs w:val="28"/>
        </w:rPr>
        <w:t>а</w:t>
      </w:r>
      <w:r w:rsidR="00B444D8" w:rsidRPr="00761FAA">
        <w:rPr>
          <w:rFonts w:ascii="Times New Roman" w:hAnsi="Times New Roman"/>
          <w:sz w:val="28"/>
          <w:szCs w:val="28"/>
        </w:rPr>
        <w:t xml:space="preserve"> 5-9 класс Москва </w:t>
      </w:r>
      <w:r w:rsidR="00EA5797">
        <w:rPr>
          <w:rFonts w:ascii="Times New Roman" w:hAnsi="Times New Roman"/>
          <w:sz w:val="28"/>
          <w:szCs w:val="28"/>
        </w:rPr>
        <w:br/>
      </w:r>
      <w:r w:rsidR="00B2057D">
        <w:rPr>
          <w:rFonts w:ascii="Times New Roman" w:hAnsi="Times New Roman"/>
          <w:sz w:val="28"/>
          <w:szCs w:val="28"/>
        </w:rPr>
        <w:t>« Просвещение» 2021</w:t>
      </w:r>
      <w:r w:rsidR="00B444D8" w:rsidRPr="00761FAA">
        <w:rPr>
          <w:rFonts w:ascii="Times New Roman" w:hAnsi="Times New Roman"/>
          <w:sz w:val="28"/>
          <w:szCs w:val="28"/>
        </w:rPr>
        <w:t>г.</w:t>
      </w:r>
    </w:p>
    <w:p w14:paraId="38A6D068"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Цель</w:t>
      </w:r>
      <w:r w:rsidR="00B444D8" w:rsidRPr="00761FAA">
        <w:rPr>
          <w:rFonts w:ascii="Times New Roman" w:hAnsi="Times New Roman"/>
          <w:sz w:val="28"/>
          <w:szCs w:val="28"/>
        </w:rPr>
        <w:t xml:space="preserve"> учебного предмета «Физическая культура» - формирование разносторонне</w:t>
      </w:r>
      <w:r w:rsidR="002F7734" w:rsidRPr="00761FAA">
        <w:rPr>
          <w:rFonts w:ascii="Times New Roman" w:hAnsi="Times New Roman"/>
          <w:sz w:val="28"/>
          <w:szCs w:val="28"/>
        </w:rPr>
        <w:t>й,</w:t>
      </w:r>
      <w:r w:rsidR="00B444D8" w:rsidRPr="00761FAA">
        <w:rPr>
          <w:rFonts w:ascii="Times New Roman" w:hAnsi="Times New Roman"/>
          <w:sz w:val="28"/>
          <w:szCs w:val="28"/>
        </w:rPr>
        <w:t xml:space="preserve"> физически развитой личности, способно</w:t>
      </w:r>
      <w:r w:rsidR="005E70D8" w:rsidRPr="00761FAA">
        <w:rPr>
          <w:rFonts w:ascii="Times New Roman" w:hAnsi="Times New Roman"/>
          <w:sz w:val="28"/>
          <w:szCs w:val="28"/>
        </w:rPr>
        <w:t>й</w:t>
      </w:r>
      <w:r w:rsidR="00B444D8" w:rsidRPr="00761FAA">
        <w:rPr>
          <w:rFonts w:ascii="Times New Roman" w:hAnsi="Times New Roman"/>
          <w:sz w:val="28"/>
          <w:szCs w:val="28"/>
        </w:rPr>
        <w:t xml:space="preserve">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5E70D8" w:rsidRPr="00761FAA">
        <w:rPr>
          <w:rFonts w:ascii="Times New Roman" w:hAnsi="Times New Roman"/>
          <w:sz w:val="28"/>
          <w:szCs w:val="28"/>
        </w:rPr>
        <w:t>и организации активного отдыха. В</w:t>
      </w:r>
      <w:r w:rsidR="00B444D8" w:rsidRPr="00761FAA">
        <w:rPr>
          <w:rFonts w:ascii="Times New Roman" w:hAnsi="Times New Roman"/>
          <w:sz w:val="28"/>
          <w:szCs w:val="28"/>
        </w:rPr>
        <w:t>формирован</w:t>
      </w:r>
      <w:r w:rsidR="005E70D8" w:rsidRPr="00761FAA">
        <w:rPr>
          <w:rFonts w:ascii="Times New Roman" w:hAnsi="Times New Roman"/>
          <w:sz w:val="28"/>
          <w:szCs w:val="28"/>
        </w:rPr>
        <w:t>ии</w:t>
      </w:r>
      <w:r w:rsidR="00B444D8" w:rsidRPr="00761FAA">
        <w:rPr>
          <w:rFonts w:ascii="Times New Roman" w:hAnsi="Times New Roman"/>
          <w:sz w:val="28"/>
          <w:szCs w:val="28"/>
        </w:rPr>
        <w:t xml:space="preserve">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w:t>
      </w:r>
      <w:r w:rsidR="002F7734" w:rsidRPr="00761FAA">
        <w:rPr>
          <w:rFonts w:ascii="Times New Roman" w:hAnsi="Times New Roman"/>
          <w:sz w:val="28"/>
          <w:szCs w:val="28"/>
        </w:rPr>
        <w:t>анизации здорового образа жизни.</w:t>
      </w:r>
    </w:p>
    <w:p w14:paraId="7295F9FF"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 xml:space="preserve">В образовательном процессе решаются  следующие </w:t>
      </w:r>
      <w:r w:rsidR="00B444D8" w:rsidRPr="00761FAA">
        <w:rPr>
          <w:rFonts w:ascii="Times New Roman" w:hAnsi="Times New Roman"/>
          <w:b/>
          <w:sz w:val="28"/>
          <w:szCs w:val="28"/>
        </w:rPr>
        <w:t>задачи</w:t>
      </w:r>
      <w:r w:rsidR="00B444D8" w:rsidRPr="00761FAA">
        <w:rPr>
          <w:rFonts w:ascii="Times New Roman" w:hAnsi="Times New Roman"/>
          <w:sz w:val="28"/>
          <w:szCs w:val="28"/>
        </w:rPr>
        <w:t xml:space="preserve">: </w:t>
      </w:r>
    </w:p>
    <w:p w14:paraId="7EA4B221" w14:textId="77777777" w:rsidR="00B444D8" w:rsidRPr="00761FAA" w:rsidRDefault="002F7734"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укрепление здоровья, </w:t>
      </w:r>
      <w:r w:rsidR="00B444D8" w:rsidRPr="00761FAA">
        <w:rPr>
          <w:rFonts w:ascii="Times New Roman" w:hAnsi="Times New Roman"/>
          <w:sz w:val="28"/>
          <w:szCs w:val="28"/>
        </w:rPr>
        <w:t>развитие основных физических качеств (скоростных, скоростно-силовых, гибкость, общей выносливости, специальных и специфических координационных) и повышение функци</w:t>
      </w:r>
      <w:r w:rsidRPr="00761FAA">
        <w:rPr>
          <w:rFonts w:ascii="Times New Roman" w:hAnsi="Times New Roman"/>
          <w:sz w:val="28"/>
          <w:szCs w:val="28"/>
        </w:rPr>
        <w:t xml:space="preserve">ональных возможностей организма </w:t>
      </w:r>
      <w:r w:rsidR="00B444D8" w:rsidRPr="00761FAA">
        <w:rPr>
          <w:rFonts w:ascii="Times New Roman" w:hAnsi="Times New Roman"/>
          <w:sz w:val="28"/>
          <w:szCs w:val="28"/>
        </w:rPr>
        <w:t>(сердечнососудистой, дыхательной, нервной системы и опорно-двигательного аппарата);</w:t>
      </w:r>
    </w:p>
    <w:p w14:paraId="0F529DFE" w14:textId="77777777" w:rsidR="00B444D8" w:rsidRPr="00761FAA" w:rsidRDefault="00B444D8"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(легкая атлетика, гимнастика с элементами акробатики, лыжная подготовка, спортивные игры: баскетбол, волейбол);</w:t>
      </w:r>
    </w:p>
    <w:p w14:paraId="6F83D271" w14:textId="77777777" w:rsidR="00B444D8" w:rsidRPr="00761FAA" w:rsidRDefault="00B444D8"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освоение знаний физической культуре и спорте (физическая подготовка, быстрота, ги</w:t>
      </w:r>
      <w:r w:rsidR="00EA5797">
        <w:rPr>
          <w:rFonts w:ascii="Times New Roman" w:hAnsi="Times New Roman"/>
          <w:sz w:val="28"/>
          <w:szCs w:val="28"/>
        </w:rPr>
        <w:t>бкость, координация, ловкость),</w:t>
      </w:r>
      <w:r w:rsidRPr="00761FAA">
        <w:rPr>
          <w:rFonts w:ascii="Times New Roman" w:hAnsi="Times New Roman"/>
          <w:sz w:val="28"/>
          <w:szCs w:val="28"/>
        </w:rPr>
        <w:t xml:space="preserve"> их истории и современном развитии  (Олимпийские игры древности, зарождение Олимпийского движения) , формирование здорового образа жизни (закаливание, гигиена, режим дня, вредные привычки и их пагубное влияние на организм);</w:t>
      </w:r>
    </w:p>
    <w:p w14:paraId="2F2D2998" w14:textId="77777777" w:rsidR="00B444D8" w:rsidRPr="00761FAA" w:rsidRDefault="00B444D8" w:rsidP="00073495">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обучение навыкам и умениям в физкультурно-оздоровительной и спортивно</w:t>
      </w:r>
      <w:r w:rsidR="002F7734" w:rsidRPr="00761FAA">
        <w:rPr>
          <w:rFonts w:ascii="Times New Roman" w:hAnsi="Times New Roman"/>
          <w:sz w:val="28"/>
          <w:szCs w:val="28"/>
        </w:rPr>
        <w:t>-оздоровительной деятельности (</w:t>
      </w:r>
      <w:r w:rsidRPr="00761FAA">
        <w:rPr>
          <w:rFonts w:ascii="Times New Roman" w:hAnsi="Times New Roman"/>
          <w:sz w:val="28"/>
          <w:szCs w:val="28"/>
        </w:rPr>
        <w:t>УГГ, физкультминутки, подвижные игры, корригирующие упражнения), самостоятельной организации занятий физическими упражнениями (требование техники безопасности и гигиенических правил);</w:t>
      </w:r>
    </w:p>
    <w:p w14:paraId="72A17F76" w14:textId="77777777" w:rsidR="00B444D8" w:rsidRDefault="002F7734" w:rsidP="001C5CC1">
      <w:pPr>
        <w:pStyle w:val="a5"/>
        <w:numPr>
          <w:ilvl w:val="0"/>
          <w:numId w:val="1"/>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в</w:t>
      </w:r>
      <w:r w:rsidR="00B444D8" w:rsidRPr="00761FAA">
        <w:rPr>
          <w:rFonts w:ascii="Times New Roman" w:hAnsi="Times New Roman"/>
          <w:sz w:val="28"/>
          <w:szCs w:val="28"/>
        </w:rPr>
        <w:t>оспитание положител</w:t>
      </w:r>
      <w:r w:rsidR="00B611C9" w:rsidRPr="00761FAA">
        <w:rPr>
          <w:rFonts w:ascii="Times New Roman" w:hAnsi="Times New Roman"/>
          <w:sz w:val="28"/>
          <w:szCs w:val="28"/>
        </w:rPr>
        <w:t xml:space="preserve">ьных качеств личности </w:t>
      </w:r>
      <w:r w:rsidR="005E70D8" w:rsidRPr="00761FAA">
        <w:rPr>
          <w:rFonts w:ascii="Times New Roman" w:hAnsi="Times New Roman"/>
          <w:sz w:val="28"/>
          <w:szCs w:val="28"/>
        </w:rPr>
        <w:t xml:space="preserve">(ответственность, </w:t>
      </w:r>
      <w:r w:rsidR="00B444D8" w:rsidRPr="00761FAA">
        <w:rPr>
          <w:rFonts w:ascii="Times New Roman" w:hAnsi="Times New Roman"/>
          <w:sz w:val="28"/>
          <w:szCs w:val="28"/>
        </w:rPr>
        <w:t>самостоятельность, активность, труд</w:t>
      </w:r>
      <w:r w:rsidR="005E70D8" w:rsidRPr="00761FAA">
        <w:rPr>
          <w:rFonts w:ascii="Times New Roman" w:hAnsi="Times New Roman"/>
          <w:sz w:val="28"/>
          <w:szCs w:val="28"/>
        </w:rPr>
        <w:t xml:space="preserve">олюбие, упорство, терпеливость), </w:t>
      </w:r>
      <w:r w:rsidR="00B444D8" w:rsidRPr="00761FAA">
        <w:rPr>
          <w:rFonts w:ascii="Times New Roman" w:hAnsi="Times New Roman"/>
          <w:sz w:val="28"/>
          <w:szCs w:val="28"/>
        </w:rPr>
        <w:t>но</w:t>
      </w:r>
      <w:r w:rsidR="005E70D8" w:rsidRPr="00761FAA">
        <w:rPr>
          <w:rFonts w:ascii="Times New Roman" w:hAnsi="Times New Roman"/>
          <w:sz w:val="28"/>
          <w:szCs w:val="28"/>
        </w:rPr>
        <w:t xml:space="preserve">рм коллективного взаимодействия </w:t>
      </w:r>
      <w:r w:rsidR="00B444D8" w:rsidRPr="00761FAA">
        <w:rPr>
          <w:rFonts w:ascii="Times New Roman" w:hAnsi="Times New Roman"/>
          <w:sz w:val="28"/>
          <w:szCs w:val="28"/>
        </w:rPr>
        <w:t>(взаимопо</w:t>
      </w:r>
      <w:r w:rsidR="005E70D8" w:rsidRPr="00761FAA">
        <w:rPr>
          <w:rFonts w:ascii="Times New Roman" w:hAnsi="Times New Roman"/>
          <w:sz w:val="28"/>
          <w:szCs w:val="28"/>
        </w:rPr>
        <w:t xml:space="preserve">нимание, взаимовыручка, помощь) </w:t>
      </w:r>
      <w:r w:rsidR="00B444D8" w:rsidRPr="00761FAA">
        <w:rPr>
          <w:rFonts w:ascii="Times New Roman" w:hAnsi="Times New Roman"/>
          <w:sz w:val="28"/>
          <w:szCs w:val="28"/>
        </w:rPr>
        <w:t xml:space="preserve">и сотрудничества в учебной </w:t>
      </w:r>
      <w:r w:rsidRPr="00761FAA">
        <w:rPr>
          <w:rFonts w:ascii="Times New Roman" w:hAnsi="Times New Roman"/>
          <w:sz w:val="28"/>
          <w:szCs w:val="28"/>
        </w:rPr>
        <w:t>и соревновательной деятельности.</w:t>
      </w:r>
    </w:p>
    <w:p w14:paraId="38A3CA81" w14:textId="77777777" w:rsidR="009954D2" w:rsidRDefault="009954D2" w:rsidP="00CE4778">
      <w:pPr>
        <w:pStyle w:val="a5"/>
        <w:tabs>
          <w:tab w:val="left" w:pos="550"/>
          <w:tab w:val="left" w:pos="1100"/>
        </w:tabs>
        <w:suppressAutoHyphens/>
        <w:ind w:left="660"/>
        <w:jc w:val="both"/>
        <w:rPr>
          <w:rFonts w:ascii="Times New Roman" w:hAnsi="Times New Roman"/>
          <w:sz w:val="28"/>
          <w:szCs w:val="28"/>
        </w:rPr>
      </w:pPr>
    </w:p>
    <w:p w14:paraId="7E9C7B6B" w14:textId="77777777" w:rsidR="009954D2" w:rsidRDefault="009954D2" w:rsidP="009954D2">
      <w:pPr>
        <w:pStyle w:val="a5"/>
        <w:tabs>
          <w:tab w:val="left" w:pos="550"/>
          <w:tab w:val="left" w:pos="1100"/>
        </w:tabs>
        <w:suppressAutoHyphens/>
        <w:jc w:val="both"/>
        <w:rPr>
          <w:rFonts w:ascii="Times New Roman" w:hAnsi="Times New Roman"/>
          <w:sz w:val="28"/>
          <w:szCs w:val="28"/>
        </w:rPr>
      </w:pPr>
    </w:p>
    <w:p w14:paraId="713B8063" w14:textId="77777777" w:rsidR="00290B79" w:rsidRDefault="00290B79" w:rsidP="009954D2">
      <w:pPr>
        <w:pStyle w:val="a5"/>
        <w:tabs>
          <w:tab w:val="left" w:pos="550"/>
          <w:tab w:val="left" w:pos="1100"/>
        </w:tabs>
        <w:suppressAutoHyphens/>
        <w:jc w:val="both"/>
        <w:rPr>
          <w:rFonts w:ascii="Times New Roman" w:hAnsi="Times New Roman"/>
          <w:sz w:val="28"/>
          <w:szCs w:val="28"/>
        </w:rPr>
      </w:pPr>
    </w:p>
    <w:p w14:paraId="5437BFCA" w14:textId="77777777" w:rsidR="009954D2" w:rsidRPr="009954D2" w:rsidRDefault="00CE4778" w:rsidP="009954D2">
      <w:pPr>
        <w:pStyle w:val="a5"/>
        <w:tabs>
          <w:tab w:val="left" w:pos="550"/>
          <w:tab w:val="left" w:pos="1100"/>
        </w:tabs>
        <w:suppressAutoHyphens/>
        <w:jc w:val="center"/>
        <w:rPr>
          <w:rFonts w:ascii="Times New Roman" w:hAnsi="Times New Roman"/>
          <w:b/>
          <w:sz w:val="32"/>
          <w:szCs w:val="32"/>
        </w:rPr>
      </w:pPr>
      <w:r>
        <w:rPr>
          <w:rFonts w:ascii="Times New Roman" w:hAnsi="Times New Roman"/>
          <w:b/>
          <w:sz w:val="32"/>
          <w:szCs w:val="32"/>
        </w:rPr>
        <w:lastRenderedPageBreak/>
        <w:t xml:space="preserve">2. </w:t>
      </w:r>
      <w:r w:rsidR="009954D2" w:rsidRPr="009954D2">
        <w:rPr>
          <w:rFonts w:ascii="Times New Roman" w:hAnsi="Times New Roman"/>
          <w:b/>
          <w:sz w:val="32"/>
          <w:szCs w:val="32"/>
        </w:rPr>
        <w:t>Общая характеристика, структура и содержание учебного предмета.</w:t>
      </w:r>
    </w:p>
    <w:p w14:paraId="79C59566" w14:textId="77777777" w:rsidR="009954D2" w:rsidRPr="009954D2" w:rsidRDefault="009954D2" w:rsidP="009954D2">
      <w:pPr>
        <w:pStyle w:val="a5"/>
        <w:tabs>
          <w:tab w:val="left" w:pos="550"/>
          <w:tab w:val="left" w:pos="1100"/>
        </w:tabs>
        <w:suppressAutoHyphens/>
        <w:jc w:val="center"/>
        <w:rPr>
          <w:rFonts w:ascii="Times New Roman" w:hAnsi="Times New Roman"/>
          <w:b/>
          <w:sz w:val="32"/>
          <w:szCs w:val="32"/>
        </w:rPr>
      </w:pPr>
    </w:p>
    <w:p w14:paraId="2C017546"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 xml:space="preserve">В соответствии со структурой двигательной (физкультурной) деятельности рабочая программа включает в себя </w:t>
      </w:r>
      <w:r w:rsidR="00B444D8" w:rsidRPr="00761FAA">
        <w:rPr>
          <w:rFonts w:ascii="Times New Roman" w:hAnsi="Times New Roman"/>
          <w:b/>
          <w:sz w:val="28"/>
          <w:szCs w:val="28"/>
        </w:rPr>
        <w:t>три основных учебных раздела</w:t>
      </w:r>
      <w:r w:rsidR="00B444D8" w:rsidRPr="00761FAA">
        <w:rPr>
          <w:rFonts w:ascii="Times New Roman" w:hAnsi="Times New Roman"/>
          <w:sz w:val="28"/>
          <w:szCs w:val="28"/>
        </w:rPr>
        <w:t xml:space="preserve">: </w:t>
      </w:r>
    </w:p>
    <w:p w14:paraId="4EFCC4C9"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«Знания о физической культуре» (информационный компонент деятельности), </w:t>
      </w:r>
    </w:p>
    <w:p w14:paraId="5216425D"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«Способы двигательной (физкультурной) деятельности» (операциональный компонент деятельности), </w:t>
      </w:r>
    </w:p>
    <w:p w14:paraId="3AFCC07A" w14:textId="77777777" w:rsidR="00B444D8" w:rsidRPr="00761FAA" w:rsidRDefault="00B444D8" w:rsidP="00073495">
      <w:pPr>
        <w:pStyle w:val="a5"/>
        <w:numPr>
          <w:ilvl w:val="0"/>
          <w:numId w:val="2"/>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«Физическое совершенствование» (процессуально-мотивационный компонент деятельности).</w:t>
      </w:r>
    </w:p>
    <w:p w14:paraId="0D70E83B"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w:t>
      </w:r>
      <w:r w:rsidR="009954D2">
        <w:rPr>
          <w:rFonts w:ascii="Times New Roman" w:hAnsi="Times New Roman"/>
          <w:b/>
          <w:sz w:val="28"/>
          <w:szCs w:val="28"/>
        </w:rPr>
        <w:tab/>
      </w:r>
      <w:r w:rsidRPr="00761FAA">
        <w:rPr>
          <w:rFonts w:ascii="Times New Roman" w:hAnsi="Times New Roman"/>
          <w:b/>
          <w:sz w:val="28"/>
          <w:szCs w:val="28"/>
        </w:rPr>
        <w:t xml:space="preserve"> Раздел «Знания о физической культуре»</w:t>
      </w:r>
      <w:r w:rsidRPr="00761FAA">
        <w:rPr>
          <w:rFonts w:ascii="Times New Roman" w:hAnsi="Times New Roman"/>
          <w:sz w:val="28"/>
          <w:szCs w:val="28"/>
        </w:rPr>
        <w:t xml:space="preserve"> соответствует основным представлениям о развитии познавательной активности человека и включает в себя такие учебные темы: Олимпийские игры древности, Возрождение Олимпийск</w:t>
      </w:r>
      <w:r w:rsidR="00B611C9" w:rsidRPr="00761FAA">
        <w:rPr>
          <w:rFonts w:ascii="Times New Roman" w:hAnsi="Times New Roman"/>
          <w:sz w:val="28"/>
          <w:szCs w:val="28"/>
        </w:rPr>
        <w:t>их игр и олимпийского движения.</w:t>
      </w:r>
      <w:r w:rsidRPr="00761FAA">
        <w:rPr>
          <w:rFonts w:ascii="Times New Roman" w:hAnsi="Times New Roman"/>
          <w:sz w:val="28"/>
          <w:szCs w:val="28"/>
        </w:rPr>
        <w:t xml:space="preserve"> Краткая характеристика видов спорта (легкая атлетика, баскетбол, волейбол, футбол), Техническая подготовка. Техника движений и её основные показатели, Здоровье и здоровый образ жизни, Режим дня, его основное содержание и правила планирования, Закаливание организма. Правила безопасности и гигиенические требования, Доврачебная помощь во время занятий физической культурой и спортом. </w:t>
      </w:r>
    </w:p>
    <w:p w14:paraId="3F89E617"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Раздел «Способы двигательной (физкультурной) деятельности»</w:t>
      </w:r>
      <w:r w:rsidR="00B444D8" w:rsidRPr="00761FAA">
        <w:rPr>
          <w:rFonts w:ascii="Times New Roman" w:hAnsi="Times New Roman"/>
          <w:sz w:val="28"/>
          <w:szCs w:val="28"/>
        </w:rPr>
        <w:t xml:space="preserve"> содержит задания, которые ориентированы на активное включение учащихся в самостоятельные формы занятий физической культурой и  соотносится с разделом знания о физической культуре: Подготовка к занятиям физической культуры, Выбор упражнений и составление индивидуальных комплексов для УГГ, физкультминуток, подвижных игр, Организация досуга средствами физической физкультуры»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w:t>
      </w:r>
    </w:p>
    <w:p w14:paraId="284CE536" w14:textId="77777777" w:rsidR="00B444D8" w:rsidRPr="00761FAA" w:rsidRDefault="009954D2"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Раздел «Физическое совершенствование»,</w:t>
      </w:r>
      <w:r w:rsidR="002F7734" w:rsidRPr="00761FAA">
        <w:rPr>
          <w:rFonts w:ascii="Times New Roman" w:hAnsi="Times New Roman"/>
          <w:sz w:val="28"/>
          <w:szCs w:val="28"/>
        </w:rPr>
        <w:t xml:space="preserve"> учебный материал</w:t>
      </w:r>
      <w:r w:rsidR="00B444D8" w:rsidRPr="00761FAA">
        <w:rPr>
          <w:rFonts w:ascii="Times New Roman" w:hAnsi="Times New Roman"/>
          <w:sz w:val="28"/>
          <w:szCs w:val="28"/>
        </w:rPr>
        <w:t>,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Оздоровительные формы занятий в режиме учебного дня и учебной недели, Акробатические упражнения и комбинации, Опорные прыжки, Упражнения и комбинации на гимнастическом бревне (девочки), Упражнения и комбинации на гимнасти</w:t>
      </w:r>
      <w:r w:rsidR="001A4CCF" w:rsidRPr="00761FAA">
        <w:rPr>
          <w:rFonts w:ascii="Times New Roman" w:hAnsi="Times New Roman"/>
          <w:sz w:val="28"/>
          <w:szCs w:val="28"/>
        </w:rPr>
        <w:t>ческой перекладине (мальчики), беговые упражнения, п</w:t>
      </w:r>
      <w:r w:rsidR="00B444D8" w:rsidRPr="00761FAA">
        <w:rPr>
          <w:rFonts w:ascii="Times New Roman" w:hAnsi="Times New Roman"/>
          <w:sz w:val="28"/>
          <w:szCs w:val="28"/>
        </w:rPr>
        <w:t xml:space="preserve">рыжковые </w:t>
      </w:r>
      <w:r w:rsidR="001A4CCF" w:rsidRPr="00761FAA">
        <w:rPr>
          <w:rFonts w:ascii="Times New Roman" w:hAnsi="Times New Roman"/>
          <w:sz w:val="28"/>
          <w:szCs w:val="28"/>
        </w:rPr>
        <w:t>упражнения, лыжная подготовка, б</w:t>
      </w:r>
      <w:r w:rsidR="00B444D8" w:rsidRPr="00761FAA">
        <w:rPr>
          <w:rFonts w:ascii="Times New Roman" w:hAnsi="Times New Roman"/>
          <w:sz w:val="28"/>
          <w:szCs w:val="28"/>
        </w:rPr>
        <w:t>ас</w:t>
      </w:r>
      <w:r w:rsidR="001A4CCF" w:rsidRPr="00761FAA">
        <w:rPr>
          <w:rFonts w:ascii="Times New Roman" w:hAnsi="Times New Roman"/>
          <w:sz w:val="28"/>
          <w:szCs w:val="28"/>
        </w:rPr>
        <w:t>кетбол, волейбол, общефизическая подготовка, г</w:t>
      </w:r>
      <w:r w:rsidR="00B444D8" w:rsidRPr="00761FAA">
        <w:rPr>
          <w:rFonts w:ascii="Times New Roman" w:hAnsi="Times New Roman"/>
          <w:sz w:val="28"/>
          <w:szCs w:val="28"/>
        </w:rPr>
        <w:t>им</w:t>
      </w:r>
      <w:r w:rsidR="001A4CCF" w:rsidRPr="00761FAA">
        <w:rPr>
          <w:rFonts w:ascii="Times New Roman" w:hAnsi="Times New Roman"/>
          <w:sz w:val="28"/>
          <w:szCs w:val="28"/>
        </w:rPr>
        <w:t>настика с основами акробатики, л</w:t>
      </w:r>
      <w:r w:rsidR="00B444D8" w:rsidRPr="00761FAA">
        <w:rPr>
          <w:rFonts w:ascii="Times New Roman" w:hAnsi="Times New Roman"/>
          <w:sz w:val="28"/>
          <w:szCs w:val="28"/>
        </w:rPr>
        <w:t>егкая атлетика.</w:t>
      </w:r>
    </w:p>
    <w:p w14:paraId="29020ED4" w14:textId="77777777" w:rsidR="009954D2"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4EFF960F" w14:textId="77777777" w:rsidR="00CE4778" w:rsidRPr="00CE4778" w:rsidRDefault="00CE4778" w:rsidP="00E5211F">
      <w:pPr>
        <w:pStyle w:val="4"/>
        <w:numPr>
          <w:ilvl w:val="0"/>
          <w:numId w:val="5"/>
        </w:numPr>
        <w:shd w:val="clear" w:color="auto" w:fill="auto"/>
        <w:spacing w:before="0" w:line="240" w:lineRule="auto"/>
        <w:jc w:val="center"/>
        <w:rPr>
          <w:rStyle w:val="5"/>
          <w:rFonts w:ascii="Times New Roman" w:hAnsi="Times New Roman" w:cs="Times New Roman"/>
          <w:b/>
          <w:sz w:val="32"/>
          <w:szCs w:val="32"/>
        </w:rPr>
      </w:pPr>
      <w:r w:rsidRPr="00CE4778">
        <w:rPr>
          <w:rStyle w:val="5"/>
          <w:rFonts w:ascii="Times New Roman" w:hAnsi="Times New Roman" w:cs="Times New Roman"/>
          <w:b/>
          <w:sz w:val="32"/>
          <w:szCs w:val="32"/>
        </w:rPr>
        <w:t>Место учебного предмета в учебном плане.</w:t>
      </w:r>
    </w:p>
    <w:p w14:paraId="3E2C9C62" w14:textId="77777777" w:rsidR="00CE4778" w:rsidRPr="00CE4778" w:rsidRDefault="00CE4778" w:rsidP="00CE4778">
      <w:pPr>
        <w:pStyle w:val="4"/>
        <w:shd w:val="clear" w:color="auto" w:fill="auto"/>
        <w:spacing w:before="0" w:line="240" w:lineRule="auto"/>
        <w:ind w:firstLine="360"/>
        <w:jc w:val="center"/>
        <w:rPr>
          <w:b/>
          <w:sz w:val="32"/>
          <w:szCs w:val="32"/>
        </w:rPr>
      </w:pPr>
    </w:p>
    <w:p w14:paraId="50783AC3" w14:textId="77777777" w:rsidR="00CE4778" w:rsidRDefault="00CE4778" w:rsidP="00CE4778">
      <w:pPr>
        <w:ind w:left="708" w:firstLine="720"/>
        <w:jc w:val="both"/>
        <w:rPr>
          <w:rFonts w:ascii="Times New Roman" w:hAnsi="Times New Roman"/>
          <w:sz w:val="28"/>
          <w:szCs w:val="28"/>
        </w:rPr>
      </w:pPr>
      <w:r>
        <w:rPr>
          <w:rFonts w:ascii="Times New Roman" w:hAnsi="Times New Roman"/>
          <w:sz w:val="28"/>
          <w:szCs w:val="28"/>
        </w:rPr>
        <w:t xml:space="preserve">Предмет </w:t>
      </w:r>
      <w:r w:rsidRPr="005B741A">
        <w:rPr>
          <w:rFonts w:ascii="Times New Roman" w:hAnsi="Times New Roman"/>
          <w:sz w:val="28"/>
          <w:szCs w:val="28"/>
        </w:rPr>
        <w:t xml:space="preserve"> «</w:t>
      </w:r>
      <w:r>
        <w:rPr>
          <w:rFonts w:ascii="Times New Roman" w:hAnsi="Times New Roman"/>
          <w:sz w:val="28"/>
          <w:szCs w:val="28"/>
        </w:rPr>
        <w:t>Физическая культура</w:t>
      </w:r>
      <w:r w:rsidRPr="005B741A">
        <w:rPr>
          <w:rFonts w:ascii="Times New Roman" w:hAnsi="Times New Roman"/>
          <w:sz w:val="28"/>
          <w:szCs w:val="28"/>
        </w:rPr>
        <w:t>»</w:t>
      </w:r>
      <w:r w:rsidRPr="001A289D">
        <w:rPr>
          <w:rFonts w:ascii="Times New Roman" w:hAnsi="Times New Roman"/>
          <w:sz w:val="28"/>
          <w:szCs w:val="28"/>
        </w:rPr>
        <w:t xml:space="preserve"> изучается с 5 по </w:t>
      </w:r>
      <w:r>
        <w:rPr>
          <w:rFonts w:ascii="Times New Roman" w:hAnsi="Times New Roman"/>
          <w:sz w:val="28"/>
          <w:szCs w:val="28"/>
        </w:rPr>
        <w:t>11</w:t>
      </w:r>
      <w:r w:rsidRPr="001A289D">
        <w:rPr>
          <w:rFonts w:ascii="Times New Roman" w:hAnsi="Times New Roman"/>
          <w:sz w:val="28"/>
          <w:szCs w:val="28"/>
        </w:rPr>
        <w:t xml:space="preserve"> класс из расчета </w:t>
      </w:r>
      <w:r>
        <w:rPr>
          <w:rFonts w:ascii="Times New Roman" w:hAnsi="Times New Roman"/>
          <w:sz w:val="28"/>
          <w:szCs w:val="28"/>
        </w:rPr>
        <w:t>1</w:t>
      </w:r>
      <w:r w:rsidRPr="001A289D">
        <w:rPr>
          <w:rFonts w:ascii="Times New Roman" w:hAnsi="Times New Roman"/>
          <w:sz w:val="28"/>
          <w:szCs w:val="28"/>
        </w:rPr>
        <w:t xml:space="preserve"> ч в неделю</w:t>
      </w:r>
      <w:r>
        <w:rPr>
          <w:rFonts w:ascii="Times New Roman" w:hAnsi="Times New Roman"/>
          <w:sz w:val="28"/>
          <w:szCs w:val="28"/>
        </w:rPr>
        <w:t xml:space="preserve"> в каждом классе </w:t>
      </w:r>
      <w:r w:rsidRPr="001A289D">
        <w:rPr>
          <w:rFonts w:ascii="Times New Roman" w:hAnsi="Times New Roman"/>
          <w:sz w:val="28"/>
          <w:szCs w:val="28"/>
        </w:rPr>
        <w:t xml:space="preserve"> </w:t>
      </w:r>
      <w:r>
        <w:rPr>
          <w:rFonts w:ascii="Times New Roman" w:hAnsi="Times New Roman"/>
          <w:sz w:val="28"/>
          <w:szCs w:val="28"/>
        </w:rPr>
        <w:t xml:space="preserve">и </w:t>
      </w:r>
      <w:r w:rsidRPr="001A289D">
        <w:rPr>
          <w:rFonts w:ascii="Times New Roman" w:hAnsi="Times New Roman"/>
          <w:sz w:val="28"/>
          <w:szCs w:val="28"/>
        </w:rPr>
        <w:t xml:space="preserve"> программа рассчитана на </w:t>
      </w:r>
      <w:r>
        <w:rPr>
          <w:rFonts w:ascii="Times New Roman" w:hAnsi="Times New Roman"/>
          <w:sz w:val="28"/>
          <w:szCs w:val="28"/>
        </w:rPr>
        <w:t>1 год.  Она с</w:t>
      </w:r>
      <w:r w:rsidRPr="001A289D">
        <w:rPr>
          <w:rFonts w:ascii="Times New Roman" w:hAnsi="Times New Roman"/>
          <w:sz w:val="28"/>
          <w:szCs w:val="28"/>
        </w:rPr>
        <w:t xml:space="preserve">оответствует возрастным особенностям развития личности. В соответствии с  требованиями САНПИНа продолжительность  занятия – 40 минут.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E4778" w:rsidRPr="00E828FE" w14:paraId="3C11D8D9" w14:textId="77777777" w:rsidTr="00BE1643">
        <w:tc>
          <w:tcPr>
            <w:tcW w:w="2392" w:type="dxa"/>
          </w:tcPr>
          <w:p w14:paraId="2F73188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Год обучения</w:t>
            </w:r>
          </w:p>
        </w:tc>
        <w:tc>
          <w:tcPr>
            <w:tcW w:w="2393" w:type="dxa"/>
          </w:tcPr>
          <w:p w14:paraId="6D814DD5"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 xml:space="preserve">Количество </w:t>
            </w:r>
            <w:r w:rsidRPr="00E828FE">
              <w:rPr>
                <w:rFonts w:ascii="Times New Roman" w:hAnsi="Times New Roman"/>
                <w:sz w:val="28"/>
                <w:szCs w:val="28"/>
              </w:rPr>
              <w:br/>
            </w:r>
            <w:r w:rsidRPr="00E828FE">
              <w:rPr>
                <w:rFonts w:ascii="Times New Roman" w:hAnsi="Times New Roman"/>
                <w:sz w:val="28"/>
                <w:szCs w:val="28"/>
              </w:rPr>
              <w:lastRenderedPageBreak/>
              <w:t>часов в неделю</w:t>
            </w:r>
          </w:p>
        </w:tc>
        <w:tc>
          <w:tcPr>
            <w:tcW w:w="2393" w:type="dxa"/>
          </w:tcPr>
          <w:p w14:paraId="1493CD35"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 xml:space="preserve">Количество </w:t>
            </w:r>
            <w:r w:rsidRPr="00E828FE">
              <w:rPr>
                <w:rFonts w:ascii="Times New Roman" w:hAnsi="Times New Roman"/>
                <w:sz w:val="28"/>
                <w:szCs w:val="28"/>
              </w:rPr>
              <w:lastRenderedPageBreak/>
              <w:t>учебных недель</w:t>
            </w:r>
          </w:p>
        </w:tc>
        <w:tc>
          <w:tcPr>
            <w:tcW w:w="2393" w:type="dxa"/>
          </w:tcPr>
          <w:p w14:paraId="0534223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 xml:space="preserve">Всего часов в  </w:t>
            </w:r>
            <w:r w:rsidRPr="00E828FE">
              <w:rPr>
                <w:rFonts w:ascii="Times New Roman" w:hAnsi="Times New Roman"/>
                <w:sz w:val="28"/>
                <w:szCs w:val="28"/>
              </w:rPr>
              <w:lastRenderedPageBreak/>
              <w:t>учебный год</w:t>
            </w:r>
          </w:p>
        </w:tc>
      </w:tr>
      <w:tr w:rsidR="00CE4778" w:rsidRPr="00E828FE" w14:paraId="5515E8C7" w14:textId="77777777" w:rsidTr="00BE1643">
        <w:tc>
          <w:tcPr>
            <w:tcW w:w="2392" w:type="dxa"/>
          </w:tcPr>
          <w:p w14:paraId="13B8C524"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lastRenderedPageBreak/>
              <w:t>5 класс</w:t>
            </w:r>
          </w:p>
        </w:tc>
        <w:tc>
          <w:tcPr>
            <w:tcW w:w="2393" w:type="dxa"/>
          </w:tcPr>
          <w:p w14:paraId="326FB46B"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02694B82"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1C827D84"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4132A5B2" w14:textId="77777777" w:rsidTr="00BE1643">
        <w:tc>
          <w:tcPr>
            <w:tcW w:w="2392" w:type="dxa"/>
          </w:tcPr>
          <w:p w14:paraId="448FF123"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6. класс</w:t>
            </w:r>
          </w:p>
        </w:tc>
        <w:tc>
          <w:tcPr>
            <w:tcW w:w="2393" w:type="dxa"/>
          </w:tcPr>
          <w:p w14:paraId="61229332"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0675C9F2"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6FD10827"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369B9DA1" w14:textId="77777777" w:rsidTr="00BE1643">
        <w:tc>
          <w:tcPr>
            <w:tcW w:w="2392" w:type="dxa"/>
          </w:tcPr>
          <w:p w14:paraId="4F0B7C4C"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7 класс</w:t>
            </w:r>
          </w:p>
        </w:tc>
        <w:tc>
          <w:tcPr>
            <w:tcW w:w="2393" w:type="dxa"/>
          </w:tcPr>
          <w:p w14:paraId="06AC5943"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1CE9172A"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352A6619"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08EA6518" w14:textId="77777777" w:rsidTr="00BE1643">
        <w:tc>
          <w:tcPr>
            <w:tcW w:w="2392" w:type="dxa"/>
          </w:tcPr>
          <w:p w14:paraId="0AFB0D72"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8 класс</w:t>
            </w:r>
          </w:p>
        </w:tc>
        <w:tc>
          <w:tcPr>
            <w:tcW w:w="2393" w:type="dxa"/>
          </w:tcPr>
          <w:p w14:paraId="5C3F8DBA"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0D2D0512"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1328379E"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552DA8DF" w14:textId="77777777" w:rsidTr="00BE1643">
        <w:tc>
          <w:tcPr>
            <w:tcW w:w="2392" w:type="dxa"/>
          </w:tcPr>
          <w:p w14:paraId="23350224"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9 класс</w:t>
            </w:r>
          </w:p>
        </w:tc>
        <w:tc>
          <w:tcPr>
            <w:tcW w:w="2393" w:type="dxa"/>
          </w:tcPr>
          <w:p w14:paraId="439FF04D"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69D28FEA"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c>
          <w:tcPr>
            <w:tcW w:w="2393" w:type="dxa"/>
          </w:tcPr>
          <w:p w14:paraId="4DE7EAF5"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r>
      <w:tr w:rsidR="00CE4778" w:rsidRPr="00E828FE" w14:paraId="7CA45D77" w14:textId="77777777" w:rsidTr="00BE1643">
        <w:tc>
          <w:tcPr>
            <w:tcW w:w="2392" w:type="dxa"/>
          </w:tcPr>
          <w:p w14:paraId="53B4541E"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10 класс</w:t>
            </w:r>
          </w:p>
        </w:tc>
        <w:tc>
          <w:tcPr>
            <w:tcW w:w="2393" w:type="dxa"/>
          </w:tcPr>
          <w:p w14:paraId="480BEC53"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0C75F570"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c>
          <w:tcPr>
            <w:tcW w:w="2393" w:type="dxa"/>
          </w:tcPr>
          <w:p w14:paraId="24556F87" w14:textId="77777777" w:rsidR="00CE4778" w:rsidRPr="00E828FE" w:rsidRDefault="0095653D" w:rsidP="00BE1643">
            <w:pPr>
              <w:spacing w:after="0" w:line="360" w:lineRule="auto"/>
              <w:jc w:val="both"/>
              <w:rPr>
                <w:rFonts w:ascii="Times New Roman" w:hAnsi="Times New Roman"/>
                <w:sz w:val="28"/>
                <w:szCs w:val="28"/>
              </w:rPr>
            </w:pPr>
            <w:r>
              <w:rPr>
                <w:rFonts w:ascii="Times New Roman" w:hAnsi="Times New Roman"/>
                <w:sz w:val="28"/>
                <w:szCs w:val="28"/>
              </w:rPr>
              <w:t>34</w:t>
            </w:r>
          </w:p>
        </w:tc>
      </w:tr>
      <w:tr w:rsidR="00CE4778" w:rsidRPr="00E828FE" w14:paraId="2F3C1571" w14:textId="77777777" w:rsidTr="00BE1643">
        <w:tc>
          <w:tcPr>
            <w:tcW w:w="2392" w:type="dxa"/>
          </w:tcPr>
          <w:p w14:paraId="48A28CC0"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11 класс</w:t>
            </w:r>
          </w:p>
        </w:tc>
        <w:tc>
          <w:tcPr>
            <w:tcW w:w="2393" w:type="dxa"/>
          </w:tcPr>
          <w:p w14:paraId="1EFE7898"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1</w:t>
            </w:r>
          </w:p>
        </w:tc>
        <w:tc>
          <w:tcPr>
            <w:tcW w:w="2393" w:type="dxa"/>
          </w:tcPr>
          <w:p w14:paraId="236526B4"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c>
          <w:tcPr>
            <w:tcW w:w="2393" w:type="dxa"/>
          </w:tcPr>
          <w:p w14:paraId="7A8A85CD" w14:textId="77777777" w:rsidR="00CE4778" w:rsidRPr="00E828FE" w:rsidRDefault="00CE4778" w:rsidP="00BE1643">
            <w:pPr>
              <w:spacing w:after="0" w:line="360" w:lineRule="auto"/>
              <w:jc w:val="both"/>
              <w:rPr>
                <w:rFonts w:ascii="Times New Roman" w:hAnsi="Times New Roman"/>
                <w:sz w:val="28"/>
                <w:szCs w:val="28"/>
              </w:rPr>
            </w:pPr>
            <w:r w:rsidRPr="00E828FE">
              <w:rPr>
                <w:rFonts w:ascii="Times New Roman" w:hAnsi="Times New Roman"/>
                <w:sz w:val="28"/>
                <w:szCs w:val="28"/>
              </w:rPr>
              <w:t>34</w:t>
            </w:r>
          </w:p>
        </w:tc>
      </w:tr>
    </w:tbl>
    <w:p w14:paraId="2F0F4F37" w14:textId="77777777" w:rsidR="00CE4778" w:rsidRDefault="00CE4778" w:rsidP="00CE4778">
      <w:pPr>
        <w:spacing w:line="360" w:lineRule="auto"/>
        <w:ind w:firstLine="720"/>
        <w:jc w:val="both"/>
        <w:rPr>
          <w:rFonts w:ascii="Times New Roman" w:hAnsi="Times New Roman"/>
          <w:sz w:val="28"/>
          <w:szCs w:val="28"/>
        </w:rPr>
      </w:pPr>
      <w:r w:rsidRPr="001A289D">
        <w:rPr>
          <w:rFonts w:ascii="Times New Roman" w:hAnsi="Times New Roman"/>
          <w:sz w:val="28"/>
          <w:szCs w:val="28"/>
        </w:rPr>
        <w:t xml:space="preserve"> </w:t>
      </w:r>
    </w:p>
    <w:p w14:paraId="795ECF89" w14:textId="77777777" w:rsidR="00CE4778" w:rsidRPr="00CE4778" w:rsidRDefault="00CE4778" w:rsidP="00E5211F">
      <w:pPr>
        <w:numPr>
          <w:ilvl w:val="0"/>
          <w:numId w:val="5"/>
        </w:numPr>
        <w:spacing w:after="0" w:line="240" w:lineRule="auto"/>
        <w:jc w:val="center"/>
        <w:rPr>
          <w:rFonts w:ascii="Times New Roman" w:hAnsi="Times New Roman"/>
          <w:b/>
          <w:sz w:val="32"/>
          <w:szCs w:val="32"/>
        </w:rPr>
      </w:pPr>
      <w:r w:rsidRPr="00CE4778">
        <w:rPr>
          <w:rFonts w:ascii="Times New Roman" w:hAnsi="Times New Roman"/>
          <w:b/>
          <w:sz w:val="32"/>
          <w:szCs w:val="32"/>
        </w:rPr>
        <w:t>Ценностные ориентиры содержания учебного предмета.</w:t>
      </w:r>
    </w:p>
    <w:p w14:paraId="454CC3D0" w14:textId="77777777" w:rsidR="00CE4778" w:rsidRPr="00CE4778" w:rsidRDefault="00CE4778" w:rsidP="00CE4778">
      <w:pPr>
        <w:spacing w:after="0" w:line="240" w:lineRule="auto"/>
        <w:jc w:val="center"/>
        <w:rPr>
          <w:rFonts w:ascii="Times New Roman" w:hAnsi="Times New Roman"/>
          <w:b/>
          <w:sz w:val="32"/>
          <w:szCs w:val="32"/>
        </w:rPr>
      </w:pPr>
    </w:p>
    <w:p w14:paraId="2D00E4F2" w14:textId="77777777" w:rsidR="00CE4778" w:rsidRPr="00EA5797" w:rsidRDefault="00CE4778" w:rsidP="00CE4778">
      <w:pPr>
        <w:pStyle w:val="4"/>
        <w:shd w:val="clear" w:color="auto" w:fill="auto"/>
        <w:spacing w:before="0" w:line="240" w:lineRule="auto"/>
        <w:ind w:left="708" w:firstLine="708"/>
        <w:rPr>
          <w:rStyle w:val="1"/>
          <w:rFonts w:ascii="Times New Roman" w:hAnsi="Times New Roman"/>
          <w:sz w:val="28"/>
          <w:szCs w:val="28"/>
        </w:rPr>
      </w:pPr>
      <w:r w:rsidRPr="00EA5797">
        <w:rPr>
          <w:rStyle w:val="1"/>
          <w:rFonts w:ascii="Times New Roman" w:hAnsi="Times New Roman"/>
          <w:sz w:val="28"/>
          <w:szCs w:val="28"/>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иcпoльзующих ценности физической культуры для укрепления и длительною сохранения собственного здоровья, оптимизации трудовой деятельности и организации здорового образа жизни.</w:t>
      </w:r>
    </w:p>
    <w:p w14:paraId="165BDE59" w14:textId="77777777" w:rsidR="00CE4778" w:rsidRPr="00EA5797" w:rsidRDefault="00CE4778" w:rsidP="00CE4778">
      <w:pPr>
        <w:tabs>
          <w:tab w:val="left" w:pos="6799"/>
        </w:tabs>
        <w:spacing w:after="0"/>
        <w:rPr>
          <w:rFonts w:ascii="Times New Roman" w:hAnsi="Times New Roman"/>
          <w:sz w:val="28"/>
          <w:szCs w:val="28"/>
        </w:rPr>
      </w:pPr>
    </w:p>
    <w:p w14:paraId="5D6DCC47" w14:textId="77777777" w:rsidR="009954D2" w:rsidRDefault="009954D2" w:rsidP="00E5211F">
      <w:pPr>
        <w:pStyle w:val="a5"/>
        <w:numPr>
          <w:ilvl w:val="0"/>
          <w:numId w:val="5"/>
        </w:numPr>
        <w:tabs>
          <w:tab w:val="left" w:pos="550"/>
        </w:tabs>
        <w:rPr>
          <w:rFonts w:ascii="Times New Roman" w:hAnsi="Times New Roman"/>
          <w:b/>
          <w:sz w:val="32"/>
          <w:szCs w:val="32"/>
        </w:rPr>
      </w:pPr>
      <w:r w:rsidRPr="009954D2">
        <w:rPr>
          <w:rFonts w:ascii="Times New Roman" w:hAnsi="Times New Roman"/>
          <w:b/>
          <w:sz w:val="32"/>
          <w:szCs w:val="32"/>
        </w:rPr>
        <w:t>Планируемые результаты освоения программы учебного предмета.</w:t>
      </w:r>
    </w:p>
    <w:p w14:paraId="5842B8BA" w14:textId="77777777" w:rsidR="009954D2" w:rsidRPr="009954D2" w:rsidRDefault="009954D2" w:rsidP="009954D2">
      <w:pPr>
        <w:pStyle w:val="a5"/>
        <w:tabs>
          <w:tab w:val="left" w:pos="550"/>
        </w:tabs>
        <w:ind w:left="660"/>
        <w:jc w:val="center"/>
        <w:rPr>
          <w:rFonts w:ascii="Times New Roman" w:hAnsi="Times New Roman"/>
          <w:b/>
          <w:sz w:val="32"/>
          <w:szCs w:val="32"/>
        </w:rPr>
      </w:pPr>
    </w:p>
    <w:p w14:paraId="12B597DB" w14:textId="77777777" w:rsidR="00B444D8" w:rsidRDefault="009954D2"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Результаты освоения программного материала по предмету «Физическая культура»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14:paraId="5B8F6FB1" w14:textId="77777777" w:rsidR="009954D2" w:rsidRDefault="009954D2" w:rsidP="001C5CC1">
      <w:pPr>
        <w:pStyle w:val="a5"/>
        <w:tabs>
          <w:tab w:val="left" w:pos="550"/>
        </w:tabs>
        <w:ind w:left="660"/>
        <w:jc w:val="both"/>
        <w:rPr>
          <w:rFonts w:ascii="Times New Roman" w:hAnsi="Times New Roman"/>
          <w:sz w:val="28"/>
          <w:szCs w:val="28"/>
        </w:rPr>
      </w:pPr>
    </w:p>
    <w:p w14:paraId="28BCCFEA" w14:textId="77777777" w:rsidR="009954D2" w:rsidRPr="009954D2" w:rsidRDefault="009954D2" w:rsidP="00E5211F">
      <w:pPr>
        <w:pStyle w:val="a5"/>
        <w:numPr>
          <w:ilvl w:val="1"/>
          <w:numId w:val="5"/>
        </w:numPr>
        <w:tabs>
          <w:tab w:val="left" w:pos="550"/>
        </w:tabs>
        <w:jc w:val="center"/>
        <w:rPr>
          <w:rFonts w:ascii="Times New Roman" w:hAnsi="Times New Roman"/>
          <w:b/>
          <w:sz w:val="28"/>
          <w:szCs w:val="28"/>
        </w:rPr>
      </w:pPr>
      <w:r w:rsidRPr="009954D2">
        <w:rPr>
          <w:rFonts w:ascii="Times New Roman" w:hAnsi="Times New Roman"/>
          <w:b/>
          <w:sz w:val="28"/>
          <w:szCs w:val="28"/>
        </w:rPr>
        <w:t>Личностные результаты освоения учебного предмета</w:t>
      </w:r>
      <w:r>
        <w:rPr>
          <w:rFonts w:ascii="Times New Roman" w:hAnsi="Times New Roman"/>
          <w:b/>
          <w:sz w:val="28"/>
          <w:szCs w:val="28"/>
        </w:rPr>
        <w:t>.</w:t>
      </w:r>
    </w:p>
    <w:p w14:paraId="6E810C16" w14:textId="77777777" w:rsidR="009954D2" w:rsidRPr="00761FAA" w:rsidRDefault="009954D2" w:rsidP="001C5CC1">
      <w:pPr>
        <w:pStyle w:val="a5"/>
        <w:tabs>
          <w:tab w:val="left" w:pos="550"/>
        </w:tabs>
        <w:ind w:left="660"/>
        <w:jc w:val="both"/>
        <w:rPr>
          <w:rFonts w:ascii="Times New Roman" w:hAnsi="Times New Roman"/>
          <w:sz w:val="28"/>
          <w:szCs w:val="28"/>
        </w:rPr>
      </w:pPr>
    </w:p>
    <w:p w14:paraId="67B99E27"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w:t>
      </w:r>
      <w:r w:rsidR="001B3645">
        <w:rPr>
          <w:rFonts w:ascii="Times New Roman" w:hAnsi="Times New Roman"/>
          <w:b/>
          <w:sz w:val="28"/>
          <w:szCs w:val="28"/>
        </w:rPr>
        <w:tab/>
        <w:t>Л</w:t>
      </w:r>
      <w:r w:rsidRPr="00761FAA">
        <w:rPr>
          <w:rFonts w:ascii="Times New Roman" w:hAnsi="Times New Roman"/>
          <w:b/>
          <w:sz w:val="28"/>
          <w:szCs w:val="28"/>
        </w:rPr>
        <w:t>ичностные результаты</w:t>
      </w:r>
      <w:r w:rsidRPr="00761FAA">
        <w:rPr>
          <w:rFonts w:ascii="Times New Roman" w:hAnsi="Times New Roman"/>
          <w:sz w:val="28"/>
          <w:szCs w:val="28"/>
        </w:rPr>
        <w:t xml:space="preserve"> – готовность и способность учеников к саморазвитию и личностному самоопределению. Проявляются </w:t>
      </w:r>
      <w:r w:rsidR="00EA5797">
        <w:rPr>
          <w:rFonts w:ascii="Times New Roman" w:hAnsi="Times New Roman"/>
          <w:sz w:val="28"/>
          <w:szCs w:val="28"/>
        </w:rPr>
        <w:t xml:space="preserve">они </w:t>
      </w:r>
      <w:r w:rsidRPr="00761FAA">
        <w:rPr>
          <w:rFonts w:ascii="Times New Roman" w:hAnsi="Times New Roman"/>
          <w:sz w:val="28"/>
          <w:szCs w:val="28"/>
        </w:rPr>
        <w:t>в положительном отношении к физической культуре, накоплении знаний, достижении личностно-значимых результатов в физическом совершенствовании.</w:t>
      </w:r>
    </w:p>
    <w:p w14:paraId="56F5293D" w14:textId="77777777" w:rsidR="00B444D8"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Личностные результаты могут проявляться в разных областях культуры:</w:t>
      </w:r>
    </w:p>
    <w:p w14:paraId="163BF8A8" w14:textId="77777777" w:rsidR="000F25B1" w:rsidRDefault="000F25B1" w:rsidP="001C5CC1">
      <w:pPr>
        <w:pStyle w:val="a5"/>
        <w:tabs>
          <w:tab w:val="left" w:pos="550"/>
        </w:tabs>
        <w:ind w:left="660"/>
        <w:jc w:val="both"/>
        <w:rPr>
          <w:rFonts w:ascii="Times New Roman" w:hAnsi="Times New Roman"/>
          <w:sz w:val="28"/>
          <w:szCs w:val="28"/>
        </w:rPr>
      </w:pPr>
      <w:r>
        <w:rPr>
          <w:rFonts w:ascii="Times New Roman" w:hAnsi="Times New Roman"/>
          <w:sz w:val="28"/>
          <w:szCs w:val="28"/>
        </w:rPr>
        <w:t xml:space="preserve"> </w:t>
      </w:r>
      <w:r w:rsidRPr="000F25B1">
        <w:rPr>
          <w:rFonts w:ascii="Times New Roman" w:hAnsi="Times New Roman"/>
          <w:b/>
          <w:sz w:val="28"/>
          <w:szCs w:val="28"/>
        </w:rPr>
        <w:t>- в области познавательной культуры</w:t>
      </w:r>
      <w:r>
        <w:rPr>
          <w:rFonts w:ascii="Times New Roman" w:hAnsi="Times New Roman"/>
          <w:sz w:val="28"/>
          <w:szCs w:val="28"/>
        </w:rPr>
        <w:t xml:space="preserve">: </w:t>
      </w:r>
    </w:p>
    <w:p w14:paraId="15BF034D" w14:textId="77777777" w:rsidR="000F25B1" w:rsidRPr="00900FF1" w:rsidRDefault="000F25B1" w:rsidP="00E5211F">
      <w:pPr>
        <w:pStyle w:val="a7"/>
        <w:numPr>
          <w:ilvl w:val="0"/>
          <w:numId w:val="7"/>
        </w:numPr>
        <w:tabs>
          <w:tab w:val="left" w:pos="567"/>
        </w:tabs>
        <w:jc w:val="both"/>
        <w:rPr>
          <w:sz w:val="28"/>
          <w:szCs w:val="28"/>
        </w:rPr>
      </w:pPr>
      <w:r w:rsidRPr="00900FF1">
        <w:rPr>
          <w:sz w:val="28"/>
          <w:szCs w:val="28"/>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5BEE5246" w14:textId="77777777" w:rsidR="000F25B1" w:rsidRPr="00900FF1" w:rsidRDefault="000F25B1" w:rsidP="00E5211F">
      <w:pPr>
        <w:pStyle w:val="a7"/>
        <w:numPr>
          <w:ilvl w:val="0"/>
          <w:numId w:val="7"/>
        </w:numPr>
        <w:tabs>
          <w:tab w:val="left" w:pos="567"/>
        </w:tabs>
        <w:jc w:val="both"/>
        <w:rPr>
          <w:sz w:val="28"/>
          <w:szCs w:val="28"/>
        </w:rPr>
      </w:pPr>
      <w:r w:rsidRPr="00900FF1">
        <w:rPr>
          <w:sz w:val="28"/>
          <w:szCs w:val="28"/>
        </w:rPr>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14:paraId="60D73533" w14:textId="77777777" w:rsidR="000F25B1" w:rsidRPr="00900FF1" w:rsidRDefault="000F25B1" w:rsidP="00E5211F">
      <w:pPr>
        <w:pStyle w:val="a7"/>
        <w:numPr>
          <w:ilvl w:val="0"/>
          <w:numId w:val="7"/>
        </w:numPr>
        <w:tabs>
          <w:tab w:val="left" w:pos="567"/>
        </w:tabs>
        <w:jc w:val="both"/>
        <w:rPr>
          <w:sz w:val="28"/>
          <w:szCs w:val="28"/>
        </w:rPr>
      </w:pPr>
      <w:r w:rsidRPr="00900FF1">
        <w:rPr>
          <w:sz w:val="28"/>
          <w:szCs w:val="28"/>
        </w:rPr>
        <w:t xml:space="preserve">владение знаниями по основам организации и проведения занятий физической культурой оздоровительной и тренировочной направленности, составлению </w:t>
      </w:r>
      <w:r w:rsidRPr="00900FF1">
        <w:rPr>
          <w:sz w:val="28"/>
          <w:szCs w:val="28"/>
        </w:rPr>
        <w:lastRenderedPageBreak/>
        <w:t>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3B20C357" w14:textId="77777777" w:rsidR="000F25B1" w:rsidRPr="00761FAA" w:rsidRDefault="000F25B1" w:rsidP="001C5CC1">
      <w:pPr>
        <w:pStyle w:val="a5"/>
        <w:tabs>
          <w:tab w:val="left" w:pos="550"/>
        </w:tabs>
        <w:ind w:left="660"/>
        <w:jc w:val="both"/>
        <w:rPr>
          <w:rFonts w:ascii="Times New Roman" w:hAnsi="Times New Roman"/>
          <w:sz w:val="28"/>
          <w:szCs w:val="28"/>
        </w:rPr>
      </w:pPr>
    </w:p>
    <w:p w14:paraId="72F2A3F7"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B444D8" w:rsidRPr="000F25B1">
        <w:rPr>
          <w:rFonts w:ascii="Times New Roman" w:hAnsi="Times New Roman"/>
          <w:b/>
          <w:sz w:val="28"/>
          <w:szCs w:val="28"/>
        </w:rPr>
        <w:t xml:space="preserve">- </w:t>
      </w:r>
      <w:r>
        <w:rPr>
          <w:rFonts w:ascii="Times New Roman" w:hAnsi="Times New Roman"/>
          <w:b/>
          <w:sz w:val="28"/>
          <w:szCs w:val="28"/>
        </w:rPr>
        <w:t xml:space="preserve">в </w:t>
      </w:r>
      <w:r w:rsidRPr="000F25B1">
        <w:rPr>
          <w:rFonts w:ascii="Times New Roman" w:hAnsi="Times New Roman"/>
          <w:b/>
          <w:sz w:val="28"/>
          <w:szCs w:val="28"/>
        </w:rPr>
        <w:t>области нравственной культуры:</w:t>
      </w:r>
    </w:p>
    <w:p w14:paraId="61891FE2" w14:textId="77777777" w:rsidR="000F25B1" w:rsidRPr="000F25B1" w:rsidRDefault="000F25B1" w:rsidP="00E5211F">
      <w:pPr>
        <w:numPr>
          <w:ilvl w:val="0"/>
          <w:numId w:val="9"/>
        </w:numPr>
        <w:tabs>
          <w:tab w:val="left" w:pos="567"/>
        </w:tabs>
        <w:contextualSpacing/>
        <w:jc w:val="both"/>
        <w:rPr>
          <w:rFonts w:ascii="Times New Roman" w:hAnsi="Times New Roman"/>
          <w:b/>
          <w:sz w:val="28"/>
          <w:szCs w:val="28"/>
        </w:rPr>
      </w:pPr>
      <w:r w:rsidRPr="000F25B1">
        <w:rPr>
          <w:rFonts w:ascii="Times New Roman" w:hAnsi="Times New Roman"/>
          <w:sz w:val="28"/>
          <w:szCs w:val="28"/>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sidRPr="00900FF1">
        <w:rPr>
          <w:sz w:val="28"/>
          <w:szCs w:val="28"/>
        </w:rPr>
        <w:t>;</w:t>
      </w:r>
    </w:p>
    <w:p w14:paraId="64990355" w14:textId="77777777" w:rsidR="000F25B1" w:rsidRPr="000F25B1" w:rsidRDefault="000F25B1" w:rsidP="00E5211F">
      <w:pPr>
        <w:numPr>
          <w:ilvl w:val="0"/>
          <w:numId w:val="9"/>
        </w:numPr>
        <w:tabs>
          <w:tab w:val="left" w:pos="567"/>
        </w:tabs>
        <w:contextualSpacing/>
        <w:jc w:val="both"/>
        <w:rPr>
          <w:rFonts w:ascii="Times New Roman" w:hAnsi="Times New Roman"/>
          <w:b/>
          <w:sz w:val="28"/>
          <w:szCs w:val="28"/>
        </w:rPr>
      </w:pPr>
      <w:r w:rsidRPr="000F25B1">
        <w:rPr>
          <w:rFonts w:ascii="Times New Roman" w:hAnsi="Times New Roman"/>
          <w:sz w:val="28"/>
          <w:szCs w:val="28"/>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5D21B2BD" w14:textId="77777777" w:rsidR="000F25B1" w:rsidRDefault="000F25B1" w:rsidP="00E5211F">
      <w:pPr>
        <w:pStyle w:val="a7"/>
        <w:numPr>
          <w:ilvl w:val="0"/>
          <w:numId w:val="8"/>
        </w:numPr>
        <w:tabs>
          <w:tab w:val="left" w:pos="567"/>
        </w:tabs>
        <w:jc w:val="both"/>
        <w:rPr>
          <w:sz w:val="28"/>
          <w:szCs w:val="28"/>
        </w:rPr>
      </w:pPr>
      <w:r w:rsidRPr="000F25B1">
        <w:rPr>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Pr>
          <w:sz w:val="28"/>
          <w:szCs w:val="28"/>
        </w:rPr>
        <w:t>;</w:t>
      </w:r>
    </w:p>
    <w:p w14:paraId="70D2D4D9" w14:textId="77777777" w:rsidR="000F25B1" w:rsidRPr="000F25B1" w:rsidRDefault="000F25B1" w:rsidP="000F25B1">
      <w:pPr>
        <w:pStyle w:val="a7"/>
        <w:tabs>
          <w:tab w:val="left" w:pos="567"/>
        </w:tabs>
        <w:jc w:val="both"/>
        <w:rPr>
          <w:sz w:val="28"/>
          <w:szCs w:val="28"/>
        </w:rPr>
      </w:pPr>
    </w:p>
    <w:p w14:paraId="633C8104"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 в</w:t>
      </w:r>
      <w:r w:rsidRPr="000F25B1">
        <w:rPr>
          <w:rFonts w:ascii="Times New Roman" w:hAnsi="Times New Roman"/>
          <w:b/>
          <w:sz w:val="28"/>
          <w:szCs w:val="28"/>
        </w:rPr>
        <w:t xml:space="preserve"> области трудовой культуры:</w:t>
      </w:r>
    </w:p>
    <w:p w14:paraId="232E5DC8" w14:textId="77777777" w:rsidR="000F25B1" w:rsidRPr="000F25B1" w:rsidRDefault="000F25B1" w:rsidP="00E5211F">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планировать режим дня, обеспечивать оптимальное сочетание нагрузки и отдыха;</w:t>
      </w:r>
    </w:p>
    <w:p w14:paraId="44D087A4" w14:textId="77777777" w:rsidR="000F25B1" w:rsidRPr="000F25B1" w:rsidRDefault="000F25B1" w:rsidP="00E5211F">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0EF06B15" w14:textId="77777777" w:rsidR="000F25B1" w:rsidRPr="000F25B1" w:rsidRDefault="000F25B1" w:rsidP="00E5211F">
      <w:pPr>
        <w:numPr>
          <w:ilvl w:val="0"/>
          <w:numId w:val="8"/>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r>
        <w:rPr>
          <w:sz w:val="28"/>
          <w:szCs w:val="28"/>
        </w:rPr>
        <w:t>;</w:t>
      </w:r>
    </w:p>
    <w:p w14:paraId="3848C990"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5B697759" w14:textId="77777777" w:rsidR="000F25B1" w:rsidRDefault="000F25B1" w:rsidP="000F25B1">
      <w:pPr>
        <w:tabs>
          <w:tab w:val="left" w:pos="567"/>
        </w:tabs>
        <w:contextualSpacing/>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0F25B1">
        <w:rPr>
          <w:rFonts w:ascii="Times New Roman" w:hAnsi="Times New Roman"/>
          <w:b/>
          <w:sz w:val="28"/>
          <w:szCs w:val="28"/>
        </w:rPr>
        <w:t xml:space="preserve">- </w:t>
      </w:r>
      <w:r>
        <w:rPr>
          <w:rFonts w:ascii="Times New Roman" w:hAnsi="Times New Roman"/>
          <w:b/>
          <w:sz w:val="28"/>
          <w:szCs w:val="28"/>
        </w:rPr>
        <w:t>в</w:t>
      </w:r>
      <w:r w:rsidRPr="000F25B1">
        <w:rPr>
          <w:rFonts w:ascii="Times New Roman" w:hAnsi="Times New Roman"/>
          <w:b/>
          <w:sz w:val="28"/>
          <w:szCs w:val="28"/>
        </w:rPr>
        <w:t xml:space="preserve"> области эстетической культуры:</w:t>
      </w:r>
    </w:p>
    <w:p w14:paraId="78146998" w14:textId="77777777" w:rsidR="000F25B1" w:rsidRPr="000F25B1" w:rsidRDefault="000F25B1" w:rsidP="00E5211F">
      <w:pPr>
        <w:numPr>
          <w:ilvl w:val="0"/>
          <w:numId w:val="10"/>
        </w:numPr>
        <w:tabs>
          <w:tab w:val="left" w:pos="567"/>
        </w:tabs>
        <w:contextualSpacing/>
        <w:jc w:val="both"/>
        <w:rPr>
          <w:rFonts w:ascii="Times New Roman" w:hAnsi="Times New Roman"/>
          <w:b/>
          <w:sz w:val="28"/>
          <w:szCs w:val="28"/>
        </w:rPr>
      </w:pPr>
      <w:r w:rsidRPr="000F25B1">
        <w:rPr>
          <w:rFonts w:ascii="Times New Roman" w:hAnsi="Times New Roman"/>
          <w:sz w:val="28"/>
          <w:szCs w:val="28"/>
        </w:rPr>
        <w:t>красивая (правильная) осанка, умение ее длительно сохранять при разнообразных формах движения и передвижений;</w:t>
      </w:r>
    </w:p>
    <w:p w14:paraId="4223EB5F" w14:textId="77777777" w:rsidR="000F25B1" w:rsidRPr="000F25B1" w:rsidRDefault="000F25B1" w:rsidP="00E5211F">
      <w:pPr>
        <w:numPr>
          <w:ilvl w:val="0"/>
          <w:numId w:val="10"/>
        </w:numPr>
        <w:tabs>
          <w:tab w:val="left" w:pos="567"/>
        </w:tabs>
        <w:contextualSpacing/>
        <w:jc w:val="both"/>
        <w:rPr>
          <w:rFonts w:ascii="Times New Roman" w:hAnsi="Times New Roman"/>
          <w:b/>
          <w:sz w:val="28"/>
          <w:szCs w:val="28"/>
        </w:rPr>
      </w:pPr>
      <w:r w:rsidRPr="000F25B1">
        <w:rPr>
          <w:rFonts w:ascii="Times New Roman" w:hAnsi="Times New Roman"/>
          <w:sz w:val="28"/>
          <w:szCs w:val="28"/>
        </w:rPr>
        <w:t>хорошее телосложение, желание поддерживать его в рамках принятых норм и представлений посредством занятий физической культурой;</w:t>
      </w:r>
    </w:p>
    <w:p w14:paraId="77097ECA" w14:textId="77777777" w:rsidR="000F25B1" w:rsidRDefault="000F25B1" w:rsidP="000F25B1">
      <w:pPr>
        <w:tabs>
          <w:tab w:val="left" w:pos="567"/>
        </w:tabs>
        <w:ind w:left="720"/>
        <w:contextualSpacing/>
        <w:jc w:val="both"/>
        <w:rPr>
          <w:rFonts w:ascii="Times New Roman" w:hAnsi="Times New Roman"/>
          <w:sz w:val="28"/>
          <w:szCs w:val="28"/>
        </w:rPr>
      </w:pPr>
      <w:r w:rsidRPr="000F25B1">
        <w:rPr>
          <w:rFonts w:ascii="Times New Roman" w:hAnsi="Times New Roman"/>
          <w:sz w:val="28"/>
          <w:szCs w:val="28"/>
        </w:rPr>
        <w:t>культура движения, умение передвигаться красиво, легко и непринужденно</w:t>
      </w:r>
      <w:r>
        <w:rPr>
          <w:rFonts w:ascii="Times New Roman" w:hAnsi="Times New Roman"/>
          <w:sz w:val="28"/>
          <w:szCs w:val="28"/>
        </w:rPr>
        <w:t>;</w:t>
      </w:r>
    </w:p>
    <w:p w14:paraId="4251FF13"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5EB340C3" w14:textId="77777777" w:rsidR="000F25B1" w:rsidRPr="000F25B1" w:rsidRDefault="000F25B1" w:rsidP="000F25B1">
      <w:pPr>
        <w:tabs>
          <w:tab w:val="left" w:pos="567"/>
        </w:tabs>
        <w:contextualSpacing/>
        <w:jc w:val="both"/>
        <w:rPr>
          <w:rFonts w:ascii="Times New Roman" w:hAnsi="Times New Roman"/>
          <w:b/>
          <w:sz w:val="28"/>
          <w:szCs w:val="28"/>
        </w:rPr>
      </w:pPr>
      <w:r w:rsidRPr="000F25B1">
        <w:rPr>
          <w:rFonts w:ascii="Times New Roman" w:hAnsi="Times New Roman"/>
          <w:b/>
          <w:sz w:val="28"/>
          <w:szCs w:val="28"/>
        </w:rPr>
        <w:tab/>
        <w:t>- в области коммуникативной культуры:</w:t>
      </w:r>
    </w:p>
    <w:p w14:paraId="1DC84FE9" w14:textId="77777777" w:rsidR="000F25B1" w:rsidRPr="000F25B1" w:rsidRDefault="000F25B1" w:rsidP="00E5211F">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28AE53AB" w14:textId="77777777" w:rsidR="000F25B1" w:rsidRPr="000F25B1" w:rsidRDefault="000F25B1" w:rsidP="00E5211F">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42CC9F89" w14:textId="77777777" w:rsidR="000F25B1" w:rsidRPr="000F25B1" w:rsidRDefault="000F25B1" w:rsidP="00E5211F">
      <w:pPr>
        <w:numPr>
          <w:ilvl w:val="0"/>
          <w:numId w:val="11"/>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3F11317F" w14:textId="77777777" w:rsidR="000F25B1" w:rsidRPr="000F25B1" w:rsidRDefault="000F25B1" w:rsidP="000F25B1">
      <w:pPr>
        <w:tabs>
          <w:tab w:val="left" w:pos="567"/>
        </w:tabs>
        <w:contextualSpacing/>
        <w:jc w:val="both"/>
        <w:rPr>
          <w:rFonts w:ascii="Times New Roman" w:hAnsi="Times New Roman"/>
          <w:b/>
          <w:sz w:val="28"/>
          <w:szCs w:val="28"/>
        </w:rPr>
      </w:pPr>
      <w:r w:rsidRPr="000F25B1">
        <w:rPr>
          <w:rFonts w:ascii="Times New Roman" w:hAnsi="Times New Roman"/>
          <w:sz w:val="28"/>
          <w:szCs w:val="28"/>
        </w:rPr>
        <w:t xml:space="preserve"> </w:t>
      </w:r>
      <w:r w:rsidRPr="000F25B1">
        <w:rPr>
          <w:rFonts w:ascii="Times New Roman" w:hAnsi="Times New Roman"/>
          <w:sz w:val="28"/>
          <w:szCs w:val="28"/>
        </w:rPr>
        <w:tab/>
      </w:r>
      <w:r w:rsidRPr="000F25B1">
        <w:rPr>
          <w:rFonts w:ascii="Times New Roman" w:hAnsi="Times New Roman"/>
          <w:b/>
          <w:sz w:val="28"/>
          <w:szCs w:val="28"/>
        </w:rPr>
        <w:t>- в области физической культуры:</w:t>
      </w:r>
    </w:p>
    <w:p w14:paraId="11A4B01A" w14:textId="77777777" w:rsidR="000F25B1" w:rsidRPr="000F25B1" w:rsidRDefault="000F25B1" w:rsidP="00E5211F">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lastRenderedPageBreak/>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76049C8D" w14:textId="77777777" w:rsidR="000F25B1" w:rsidRPr="000F25B1" w:rsidRDefault="000F25B1" w:rsidP="00E5211F">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29F6B586" w14:textId="77777777" w:rsidR="000F25B1" w:rsidRPr="000F25B1" w:rsidRDefault="000F25B1" w:rsidP="00E5211F">
      <w:pPr>
        <w:numPr>
          <w:ilvl w:val="0"/>
          <w:numId w:val="12"/>
        </w:numPr>
        <w:tabs>
          <w:tab w:val="left" w:pos="567"/>
        </w:tabs>
        <w:contextualSpacing/>
        <w:jc w:val="both"/>
        <w:rPr>
          <w:rFonts w:ascii="Times New Roman" w:hAnsi="Times New Roman"/>
          <w:b/>
          <w:sz w:val="28"/>
          <w:szCs w:val="28"/>
        </w:rPr>
      </w:pPr>
      <w:r w:rsidRPr="000F25B1">
        <w:rPr>
          <w:rFonts w:ascii="Times New Roman" w:hAnsi="Times New Roman"/>
          <w:sz w:val="28"/>
          <w:szCs w:val="28"/>
        </w:rPr>
        <w:t>умение максимально проявлять физические способности (качества) при выполнении тестовых упражнений по физической культуре.</w:t>
      </w:r>
    </w:p>
    <w:p w14:paraId="789EA985" w14:textId="77777777" w:rsidR="000F25B1" w:rsidRPr="000F25B1" w:rsidRDefault="000F25B1" w:rsidP="000F25B1">
      <w:pPr>
        <w:tabs>
          <w:tab w:val="left" w:pos="567"/>
        </w:tabs>
        <w:ind w:left="720"/>
        <w:contextualSpacing/>
        <w:jc w:val="both"/>
        <w:rPr>
          <w:rFonts w:ascii="Times New Roman" w:hAnsi="Times New Roman"/>
          <w:b/>
          <w:sz w:val="28"/>
          <w:szCs w:val="28"/>
        </w:rPr>
      </w:pPr>
    </w:p>
    <w:p w14:paraId="79DA5D55" w14:textId="77777777" w:rsidR="009954D2" w:rsidRPr="001B3645" w:rsidRDefault="001B3645" w:rsidP="00E5211F">
      <w:pPr>
        <w:pStyle w:val="a5"/>
        <w:numPr>
          <w:ilvl w:val="1"/>
          <w:numId w:val="5"/>
        </w:numPr>
        <w:tabs>
          <w:tab w:val="left" w:pos="550"/>
        </w:tabs>
        <w:jc w:val="center"/>
        <w:rPr>
          <w:rFonts w:ascii="Times New Roman" w:hAnsi="Times New Roman"/>
          <w:b/>
          <w:sz w:val="28"/>
          <w:szCs w:val="28"/>
        </w:rPr>
      </w:pPr>
      <w:r>
        <w:rPr>
          <w:rFonts w:ascii="Times New Roman" w:hAnsi="Times New Roman"/>
          <w:b/>
          <w:sz w:val="28"/>
          <w:szCs w:val="28"/>
        </w:rPr>
        <w:t>Метапредметные</w:t>
      </w:r>
      <w:r w:rsidR="009954D2" w:rsidRPr="001B3645">
        <w:rPr>
          <w:rFonts w:ascii="Times New Roman" w:hAnsi="Times New Roman"/>
          <w:b/>
          <w:sz w:val="28"/>
          <w:szCs w:val="28"/>
        </w:rPr>
        <w:t xml:space="preserve"> </w:t>
      </w:r>
      <w:r w:rsidRPr="001B3645">
        <w:rPr>
          <w:rFonts w:ascii="Times New Roman" w:hAnsi="Times New Roman"/>
          <w:b/>
          <w:sz w:val="28"/>
          <w:szCs w:val="28"/>
        </w:rPr>
        <w:t>результаты освоения предмета.</w:t>
      </w:r>
    </w:p>
    <w:p w14:paraId="493B7632" w14:textId="77777777" w:rsidR="001B3645" w:rsidRPr="00761FAA" w:rsidRDefault="001B3645" w:rsidP="001C5CC1">
      <w:pPr>
        <w:pStyle w:val="a5"/>
        <w:tabs>
          <w:tab w:val="left" w:pos="550"/>
        </w:tabs>
        <w:ind w:left="660"/>
        <w:jc w:val="both"/>
        <w:rPr>
          <w:rFonts w:ascii="Times New Roman" w:hAnsi="Times New Roman"/>
          <w:sz w:val="28"/>
          <w:szCs w:val="28"/>
        </w:rPr>
      </w:pPr>
    </w:p>
    <w:p w14:paraId="093240CC" w14:textId="77777777" w:rsidR="00B444D8" w:rsidRPr="00761FAA" w:rsidRDefault="001B3645" w:rsidP="001C5CC1">
      <w:pPr>
        <w:pStyle w:val="a5"/>
        <w:tabs>
          <w:tab w:val="left" w:pos="550"/>
        </w:tabs>
        <w:ind w:left="66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B444D8" w:rsidRPr="00761FAA">
        <w:rPr>
          <w:rFonts w:ascii="Times New Roman" w:hAnsi="Times New Roman"/>
          <w:b/>
          <w:sz w:val="28"/>
          <w:szCs w:val="28"/>
        </w:rPr>
        <w:t>Метапрадметные результаты</w:t>
      </w:r>
      <w:r w:rsidR="00B444D8" w:rsidRPr="00761FAA">
        <w:rPr>
          <w:rFonts w:ascii="Times New Roman" w:hAnsi="Times New Roman"/>
          <w:sz w:val="28"/>
          <w:szCs w:val="28"/>
        </w:rPr>
        <w:t xml:space="preserve"> – характеризуют уровень освоения межпредметных понятий и универсальных учебных действий.</w:t>
      </w:r>
    </w:p>
    <w:p w14:paraId="67EC8369" w14:textId="77777777" w:rsidR="00B444D8"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Метапредметные результаты проявляются в различных областях культуры:</w:t>
      </w:r>
    </w:p>
    <w:p w14:paraId="777A40E9" w14:textId="77777777" w:rsidR="00C757A2" w:rsidRPr="00C757A2" w:rsidRDefault="00C757A2" w:rsidP="001C5CC1">
      <w:pPr>
        <w:pStyle w:val="a5"/>
        <w:tabs>
          <w:tab w:val="left" w:pos="550"/>
        </w:tabs>
        <w:ind w:left="660"/>
        <w:jc w:val="both"/>
        <w:rPr>
          <w:rFonts w:ascii="Times New Roman" w:hAnsi="Times New Roman"/>
          <w:sz w:val="28"/>
          <w:szCs w:val="28"/>
        </w:rPr>
      </w:pPr>
    </w:p>
    <w:p w14:paraId="28192ED2"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r>
      <w:r w:rsidRPr="00C757A2">
        <w:rPr>
          <w:rFonts w:ascii="Times New Roman" w:hAnsi="Times New Roman"/>
          <w:b/>
          <w:sz w:val="28"/>
          <w:szCs w:val="28"/>
        </w:rPr>
        <w:t xml:space="preserve">- в области познавательной культуры: </w:t>
      </w:r>
    </w:p>
    <w:p w14:paraId="6925F1A6" w14:textId="77777777" w:rsidR="00C757A2" w:rsidRPr="00C757A2" w:rsidRDefault="00C757A2" w:rsidP="00E5211F">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6FB45275" w14:textId="77777777" w:rsidR="00C757A2" w:rsidRPr="00C757A2" w:rsidRDefault="00C757A2" w:rsidP="00E5211F">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73CC3495" w14:textId="77777777" w:rsidR="00C757A2" w:rsidRPr="00C757A2" w:rsidRDefault="00C757A2" w:rsidP="00E5211F">
      <w:pPr>
        <w:numPr>
          <w:ilvl w:val="0"/>
          <w:numId w:val="13"/>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7C0A2F7D"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2DCCB5E3"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b/>
          <w:sz w:val="28"/>
          <w:szCs w:val="28"/>
        </w:rPr>
        <w:tab/>
      </w:r>
      <w:r w:rsidRPr="00C757A2">
        <w:rPr>
          <w:rFonts w:ascii="Times New Roman" w:hAnsi="Times New Roman"/>
          <w:b/>
          <w:sz w:val="28"/>
          <w:szCs w:val="28"/>
        </w:rPr>
        <w:tab/>
        <w:t xml:space="preserve"> - в  области нравственной культуры: </w:t>
      </w:r>
    </w:p>
    <w:p w14:paraId="216A9976" w14:textId="77777777" w:rsidR="00C757A2" w:rsidRPr="00C757A2" w:rsidRDefault="00C757A2" w:rsidP="00E5211F">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b/>
          <w:sz w:val="28"/>
          <w:szCs w:val="28"/>
        </w:rPr>
        <w:t>б</w:t>
      </w:r>
      <w:r w:rsidRPr="00C757A2">
        <w:rPr>
          <w:rFonts w:ascii="Times New Roman" w:hAnsi="Times New Roman"/>
          <w:sz w:val="28"/>
          <w:szCs w:val="28"/>
        </w:rPr>
        <w:t>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118E0F19" w14:textId="77777777" w:rsidR="00C757A2" w:rsidRPr="00C757A2" w:rsidRDefault="00C757A2" w:rsidP="00E5211F">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11E5F3A6" w14:textId="77777777" w:rsidR="00C757A2" w:rsidRPr="00C757A2" w:rsidRDefault="00C757A2" w:rsidP="00E5211F">
      <w:pPr>
        <w:numPr>
          <w:ilvl w:val="0"/>
          <w:numId w:val="14"/>
        </w:numPr>
        <w:tabs>
          <w:tab w:val="left" w:pos="567"/>
        </w:tabs>
        <w:contextualSpacing/>
        <w:jc w:val="both"/>
        <w:rPr>
          <w:rFonts w:ascii="Times New Roman" w:hAnsi="Times New Roman"/>
          <w:b/>
          <w:sz w:val="28"/>
          <w:szCs w:val="28"/>
        </w:rPr>
      </w:pPr>
      <w:r w:rsidRPr="00C757A2">
        <w:rPr>
          <w:rFonts w:ascii="Times New Roman" w:hAnsi="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3DC0D84F"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t xml:space="preserve"> - в области трудовой культуры</w:t>
      </w:r>
      <w:r w:rsidRPr="00C757A2">
        <w:rPr>
          <w:rFonts w:ascii="Times New Roman" w:hAnsi="Times New Roman"/>
          <w:b/>
          <w:sz w:val="28"/>
          <w:szCs w:val="28"/>
        </w:rPr>
        <w:t>:</w:t>
      </w:r>
    </w:p>
    <w:p w14:paraId="2A372099" w14:textId="77777777" w:rsidR="00C757A2" w:rsidRPr="00C757A2" w:rsidRDefault="00C757A2" w:rsidP="00E5211F">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1FEA5584" w14:textId="77777777" w:rsidR="00C757A2" w:rsidRPr="00C757A2" w:rsidRDefault="00C757A2" w:rsidP="00E5211F">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lastRenderedPageBreak/>
        <w:t>рациональное планирование учебной деятельности, умение организовывать места занятий и обеспечивать их безопасность;</w:t>
      </w:r>
    </w:p>
    <w:p w14:paraId="7BDF6AD0" w14:textId="77777777" w:rsidR="00C757A2" w:rsidRPr="00C757A2" w:rsidRDefault="00C757A2" w:rsidP="00E5211F">
      <w:pPr>
        <w:numPr>
          <w:ilvl w:val="0"/>
          <w:numId w:val="15"/>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4511A0CD"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5052C066"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b/>
          <w:sz w:val="28"/>
          <w:szCs w:val="28"/>
        </w:rPr>
        <w:tab/>
      </w:r>
      <w:r w:rsidRPr="00C757A2">
        <w:rPr>
          <w:rFonts w:ascii="Times New Roman" w:hAnsi="Times New Roman"/>
          <w:b/>
          <w:sz w:val="28"/>
          <w:szCs w:val="28"/>
        </w:rPr>
        <w:tab/>
        <w:t xml:space="preserve"> - в области эстетической культуры:</w:t>
      </w:r>
    </w:p>
    <w:p w14:paraId="11ABE06D" w14:textId="77777777" w:rsidR="00C757A2" w:rsidRPr="00C757A2" w:rsidRDefault="00C757A2" w:rsidP="00E5211F">
      <w:pPr>
        <w:numPr>
          <w:ilvl w:val="0"/>
          <w:numId w:val="16"/>
        </w:numPr>
        <w:tabs>
          <w:tab w:val="left" w:pos="567"/>
        </w:tabs>
        <w:contextualSpacing/>
        <w:jc w:val="both"/>
        <w:rPr>
          <w:rFonts w:ascii="Times New Roman" w:hAnsi="Times New Roman"/>
          <w:b/>
          <w:sz w:val="28"/>
          <w:szCs w:val="28"/>
        </w:rPr>
      </w:pPr>
      <w:r w:rsidRPr="00C757A2">
        <w:rPr>
          <w:rFonts w:ascii="Times New Roman" w:hAnsi="Times New Roman"/>
          <w:sz w:val="28"/>
          <w:szCs w:val="28"/>
        </w:rPr>
        <w:t>формирование физической красоты с позиций укрепления и сохранения здоровья;</w:t>
      </w:r>
    </w:p>
    <w:p w14:paraId="09CD6122" w14:textId="77777777" w:rsidR="00C757A2" w:rsidRPr="00C757A2" w:rsidRDefault="00C757A2" w:rsidP="00E5211F">
      <w:pPr>
        <w:numPr>
          <w:ilvl w:val="0"/>
          <w:numId w:val="16"/>
        </w:numPr>
        <w:tabs>
          <w:tab w:val="left" w:pos="567"/>
        </w:tabs>
        <w:contextualSpacing/>
        <w:jc w:val="both"/>
        <w:rPr>
          <w:rFonts w:ascii="Times New Roman" w:hAnsi="Times New Roman"/>
          <w:b/>
          <w:sz w:val="28"/>
          <w:szCs w:val="28"/>
        </w:rPr>
      </w:pPr>
      <w:r w:rsidRPr="00C757A2">
        <w:rPr>
          <w:rFonts w:ascii="Times New Roman" w:hAnsi="Times New Roman"/>
          <w:sz w:val="28"/>
          <w:szCs w:val="28"/>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27141D49" w14:textId="77777777" w:rsidR="00C757A2" w:rsidRPr="00C757A2" w:rsidRDefault="00C757A2" w:rsidP="00E5211F">
      <w:pPr>
        <w:numPr>
          <w:ilvl w:val="0"/>
          <w:numId w:val="16"/>
        </w:numPr>
        <w:tabs>
          <w:tab w:val="left" w:pos="567"/>
        </w:tabs>
        <w:contextualSpacing/>
        <w:jc w:val="both"/>
        <w:rPr>
          <w:rFonts w:ascii="Times New Roman" w:hAnsi="Times New Roman"/>
          <w:sz w:val="28"/>
          <w:szCs w:val="28"/>
        </w:rPr>
      </w:pPr>
      <w:r w:rsidRPr="00C757A2">
        <w:rPr>
          <w:rFonts w:ascii="Times New Roman" w:hAnsi="Times New Roman"/>
          <w:sz w:val="28"/>
          <w:szCs w:val="28"/>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49B43B62" w14:textId="77777777" w:rsidR="00C757A2" w:rsidRPr="00C757A2" w:rsidRDefault="00C757A2" w:rsidP="00C757A2">
      <w:pPr>
        <w:tabs>
          <w:tab w:val="left" w:pos="567"/>
        </w:tabs>
        <w:ind w:left="720"/>
        <w:contextualSpacing/>
        <w:jc w:val="both"/>
        <w:rPr>
          <w:rFonts w:ascii="Times New Roman" w:hAnsi="Times New Roman"/>
          <w:sz w:val="28"/>
          <w:szCs w:val="28"/>
        </w:rPr>
      </w:pPr>
      <w:r w:rsidRPr="00C757A2">
        <w:rPr>
          <w:rFonts w:ascii="Times New Roman" w:hAnsi="Times New Roman"/>
          <w:sz w:val="28"/>
          <w:szCs w:val="28"/>
        </w:rPr>
        <w:t xml:space="preserve"> </w:t>
      </w:r>
    </w:p>
    <w:p w14:paraId="2256EB7B"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r>
      <w:r w:rsidRPr="00C757A2">
        <w:rPr>
          <w:rFonts w:ascii="Times New Roman" w:hAnsi="Times New Roman"/>
          <w:b/>
          <w:sz w:val="28"/>
          <w:szCs w:val="28"/>
        </w:rPr>
        <w:t xml:space="preserve"> - в  области коммуникативной культуры:</w:t>
      </w:r>
    </w:p>
    <w:p w14:paraId="7B948F18" w14:textId="77777777" w:rsidR="00C757A2" w:rsidRPr="00C757A2" w:rsidRDefault="00C757A2" w:rsidP="00E5211F">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культурой речи, ведение диалога в доброжелательной и открытой форме, проявление к собеседнику внимания, интереса и уважения;</w:t>
      </w:r>
    </w:p>
    <w:p w14:paraId="0D427B84" w14:textId="77777777" w:rsidR="00C757A2" w:rsidRPr="00C757A2" w:rsidRDefault="00C757A2" w:rsidP="00E5211F">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4A892ABA" w14:textId="77777777" w:rsidR="00C757A2" w:rsidRPr="00C757A2" w:rsidRDefault="00C757A2" w:rsidP="00E5211F">
      <w:pPr>
        <w:numPr>
          <w:ilvl w:val="0"/>
          <w:numId w:val="17"/>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14:paraId="0B390F1E" w14:textId="77777777" w:rsidR="00C757A2" w:rsidRPr="00C757A2" w:rsidRDefault="00C757A2" w:rsidP="00C757A2">
      <w:pPr>
        <w:tabs>
          <w:tab w:val="left" w:pos="567"/>
        </w:tabs>
        <w:ind w:left="720"/>
        <w:contextualSpacing/>
        <w:jc w:val="both"/>
        <w:rPr>
          <w:rFonts w:ascii="Times New Roman" w:hAnsi="Times New Roman"/>
          <w:b/>
          <w:sz w:val="28"/>
          <w:szCs w:val="28"/>
        </w:rPr>
      </w:pPr>
    </w:p>
    <w:p w14:paraId="2705BACE" w14:textId="77777777" w:rsidR="00C757A2" w:rsidRPr="00C757A2" w:rsidRDefault="00C757A2" w:rsidP="00C757A2">
      <w:pPr>
        <w:tabs>
          <w:tab w:val="left" w:pos="567"/>
        </w:tabs>
        <w:contextualSpacing/>
        <w:jc w:val="both"/>
        <w:rPr>
          <w:rFonts w:ascii="Times New Roman" w:hAnsi="Times New Roman"/>
          <w:b/>
          <w:sz w:val="28"/>
          <w:szCs w:val="28"/>
        </w:rPr>
      </w:pPr>
      <w:r w:rsidRPr="00C757A2">
        <w:rPr>
          <w:rFonts w:ascii="Times New Roman" w:hAnsi="Times New Roman"/>
          <w:sz w:val="28"/>
          <w:szCs w:val="28"/>
        </w:rPr>
        <w:tab/>
      </w:r>
      <w:r w:rsidRPr="00C757A2">
        <w:rPr>
          <w:rFonts w:ascii="Times New Roman" w:hAnsi="Times New Roman"/>
          <w:sz w:val="28"/>
          <w:szCs w:val="28"/>
        </w:rPr>
        <w:tab/>
        <w:t xml:space="preserve"> </w:t>
      </w:r>
      <w:r w:rsidRPr="00C757A2">
        <w:rPr>
          <w:rFonts w:ascii="Times New Roman" w:hAnsi="Times New Roman"/>
          <w:b/>
          <w:sz w:val="28"/>
          <w:szCs w:val="28"/>
        </w:rPr>
        <w:t>- в области физической культуры:</w:t>
      </w:r>
    </w:p>
    <w:p w14:paraId="21DC4090" w14:textId="77777777" w:rsidR="00C757A2" w:rsidRPr="00C757A2" w:rsidRDefault="00C757A2" w:rsidP="00E5211F">
      <w:pPr>
        <w:numPr>
          <w:ilvl w:val="0"/>
          <w:numId w:val="18"/>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способами организации и проведения разнообразных форм занятий физической культурой, их планирования и содержательного наполнения</w:t>
      </w:r>
    </w:p>
    <w:p w14:paraId="19A591FB" w14:textId="77777777" w:rsidR="00C757A2" w:rsidRPr="00C757A2" w:rsidRDefault="00C757A2" w:rsidP="00E5211F">
      <w:pPr>
        <w:numPr>
          <w:ilvl w:val="0"/>
          <w:numId w:val="18"/>
        </w:numPr>
        <w:tabs>
          <w:tab w:val="left" w:pos="567"/>
        </w:tabs>
        <w:contextualSpacing/>
        <w:jc w:val="both"/>
        <w:rPr>
          <w:rFonts w:ascii="Times New Roman" w:hAnsi="Times New Roman"/>
          <w:b/>
          <w:sz w:val="28"/>
          <w:szCs w:val="28"/>
        </w:rPr>
      </w:pPr>
      <w:r w:rsidRPr="00C757A2">
        <w:rPr>
          <w:rFonts w:ascii="Times New Roman" w:hAnsi="Times New Roman"/>
          <w:sz w:val="28"/>
          <w:szCs w:val="28"/>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7FDE1076" w14:textId="77777777" w:rsidR="00C757A2" w:rsidRPr="00C757A2" w:rsidRDefault="00C757A2" w:rsidP="00E5211F">
      <w:pPr>
        <w:numPr>
          <w:ilvl w:val="0"/>
          <w:numId w:val="18"/>
        </w:numPr>
        <w:tabs>
          <w:tab w:val="left" w:pos="567"/>
        </w:tabs>
        <w:contextualSpacing/>
        <w:jc w:val="both"/>
        <w:rPr>
          <w:b/>
          <w:sz w:val="28"/>
          <w:szCs w:val="28"/>
        </w:rPr>
      </w:pPr>
      <w:r w:rsidRPr="00C757A2">
        <w:rPr>
          <w:rFonts w:ascii="Times New Roman" w:hAnsi="Times New Roman"/>
          <w:sz w:val="28"/>
          <w:szCs w:val="28"/>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w:t>
      </w:r>
      <w:r w:rsidRPr="00C757A2">
        <w:rPr>
          <w:sz w:val="28"/>
          <w:szCs w:val="28"/>
        </w:rPr>
        <w:t xml:space="preserve"> культурой</w:t>
      </w:r>
    </w:p>
    <w:p w14:paraId="052A8D9C" w14:textId="77777777" w:rsidR="001B3645" w:rsidRDefault="001B3645" w:rsidP="001C5CC1">
      <w:pPr>
        <w:pStyle w:val="a5"/>
        <w:tabs>
          <w:tab w:val="left" w:pos="550"/>
        </w:tabs>
        <w:ind w:left="660"/>
        <w:jc w:val="both"/>
        <w:rPr>
          <w:rFonts w:ascii="Times New Roman" w:hAnsi="Times New Roman"/>
          <w:sz w:val="28"/>
          <w:szCs w:val="28"/>
        </w:rPr>
      </w:pPr>
    </w:p>
    <w:p w14:paraId="4C874E32" w14:textId="77777777" w:rsidR="001B3645" w:rsidRPr="001B3645" w:rsidRDefault="00CE4778" w:rsidP="001B3645">
      <w:pPr>
        <w:pStyle w:val="a5"/>
        <w:tabs>
          <w:tab w:val="left" w:pos="550"/>
        </w:tabs>
        <w:ind w:left="660"/>
        <w:jc w:val="center"/>
        <w:rPr>
          <w:rFonts w:ascii="Times New Roman" w:hAnsi="Times New Roman"/>
          <w:b/>
          <w:sz w:val="28"/>
          <w:szCs w:val="28"/>
        </w:rPr>
      </w:pPr>
      <w:r>
        <w:rPr>
          <w:rFonts w:ascii="Times New Roman" w:hAnsi="Times New Roman"/>
          <w:b/>
          <w:sz w:val="28"/>
          <w:szCs w:val="28"/>
        </w:rPr>
        <w:t xml:space="preserve">5.3. </w:t>
      </w:r>
      <w:r w:rsidR="001B3645" w:rsidRPr="001B3645">
        <w:rPr>
          <w:rFonts w:ascii="Times New Roman" w:hAnsi="Times New Roman"/>
          <w:b/>
          <w:sz w:val="28"/>
          <w:szCs w:val="28"/>
        </w:rPr>
        <w:t>Предметные результаты освоения учебного предмета.</w:t>
      </w:r>
    </w:p>
    <w:p w14:paraId="7DCFBAAA" w14:textId="77777777" w:rsidR="001B3645" w:rsidRPr="001B3645" w:rsidRDefault="001B3645" w:rsidP="001B3645">
      <w:pPr>
        <w:pStyle w:val="a5"/>
        <w:tabs>
          <w:tab w:val="left" w:pos="550"/>
        </w:tabs>
        <w:ind w:left="660"/>
        <w:jc w:val="center"/>
        <w:rPr>
          <w:rFonts w:ascii="Times New Roman" w:hAnsi="Times New Roman"/>
          <w:b/>
          <w:sz w:val="28"/>
          <w:szCs w:val="28"/>
        </w:rPr>
      </w:pPr>
    </w:p>
    <w:p w14:paraId="2538F82E"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b/>
          <w:sz w:val="28"/>
          <w:szCs w:val="28"/>
        </w:rPr>
        <w:t xml:space="preserve">     Предметные результаты</w:t>
      </w:r>
      <w:r w:rsidRPr="00761FAA">
        <w:rPr>
          <w:rFonts w:ascii="Times New Roman" w:hAnsi="Times New Roman"/>
          <w:sz w:val="28"/>
          <w:szCs w:val="28"/>
        </w:rPr>
        <w:t xml:space="preserve"> – освоение учебного предмета, специфические умения, формирование научного мышления, научной терминологии.</w:t>
      </w:r>
    </w:p>
    <w:p w14:paraId="1595D042" w14:textId="77777777" w:rsidR="00B444D8" w:rsidRPr="00761FAA" w:rsidRDefault="00B444D8" w:rsidP="001C5CC1">
      <w:pPr>
        <w:pStyle w:val="a5"/>
        <w:tabs>
          <w:tab w:val="left" w:pos="550"/>
        </w:tabs>
        <w:ind w:left="660"/>
        <w:jc w:val="both"/>
        <w:rPr>
          <w:rFonts w:ascii="Times New Roman" w:hAnsi="Times New Roman"/>
          <w:sz w:val="28"/>
          <w:szCs w:val="28"/>
        </w:rPr>
      </w:pPr>
      <w:r w:rsidRPr="00761FAA">
        <w:rPr>
          <w:rFonts w:ascii="Times New Roman" w:hAnsi="Times New Roman"/>
          <w:sz w:val="28"/>
          <w:szCs w:val="28"/>
        </w:rPr>
        <w:t>Предметные результаты, так же как и метапредметные, проявляются в разных областях культуры:</w:t>
      </w:r>
    </w:p>
    <w:p w14:paraId="2F633BC2"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sidR="00B444D8" w:rsidRPr="00D36DCC">
        <w:rPr>
          <w:rFonts w:ascii="Times New Roman" w:hAnsi="Times New Roman"/>
          <w:b/>
          <w:sz w:val="28"/>
          <w:szCs w:val="28"/>
        </w:rPr>
        <w:t>- в области познавательной культу</w:t>
      </w:r>
      <w:r w:rsidRPr="00D36DCC">
        <w:rPr>
          <w:rFonts w:ascii="Times New Roman" w:hAnsi="Times New Roman"/>
          <w:b/>
          <w:sz w:val="28"/>
          <w:szCs w:val="28"/>
        </w:rPr>
        <w:t>ры:</w:t>
      </w:r>
    </w:p>
    <w:p w14:paraId="0CF85BC5" w14:textId="77777777" w:rsidR="00B444D8" w:rsidRPr="00D36DCC" w:rsidRDefault="00B444D8" w:rsidP="00E5211F">
      <w:pPr>
        <w:pStyle w:val="a5"/>
        <w:numPr>
          <w:ilvl w:val="0"/>
          <w:numId w:val="19"/>
        </w:numPr>
        <w:tabs>
          <w:tab w:val="left" w:pos="550"/>
        </w:tabs>
        <w:jc w:val="both"/>
        <w:rPr>
          <w:rFonts w:ascii="Times New Roman" w:hAnsi="Times New Roman"/>
          <w:sz w:val="28"/>
          <w:szCs w:val="28"/>
        </w:rPr>
      </w:pPr>
      <w:r w:rsidRPr="00761FAA">
        <w:rPr>
          <w:rFonts w:ascii="Times New Roman" w:hAnsi="Times New Roman"/>
          <w:sz w:val="28"/>
          <w:szCs w:val="28"/>
        </w:rPr>
        <w:t>историческое развитие спорта, направления развития сп</w:t>
      </w:r>
      <w:r w:rsidR="00D36DCC">
        <w:rPr>
          <w:rFonts w:ascii="Times New Roman" w:hAnsi="Times New Roman"/>
          <w:sz w:val="28"/>
          <w:szCs w:val="28"/>
        </w:rPr>
        <w:t xml:space="preserve">орта и физической культуры, </w:t>
      </w:r>
      <w:r w:rsidR="00D36DCC" w:rsidRPr="00D36DCC">
        <w:rPr>
          <w:rFonts w:ascii="Times New Roman" w:hAnsi="Times New Roman"/>
          <w:sz w:val="28"/>
          <w:szCs w:val="28"/>
        </w:rPr>
        <w:t>ЗОЖ</w:t>
      </w:r>
      <w:r w:rsidRPr="00D36DCC">
        <w:rPr>
          <w:rFonts w:ascii="Times New Roman" w:hAnsi="Times New Roman"/>
          <w:sz w:val="28"/>
          <w:szCs w:val="28"/>
        </w:rPr>
        <w:t>;</w:t>
      </w:r>
    </w:p>
    <w:p w14:paraId="2EE54353" w14:textId="77777777" w:rsidR="00D36DCC" w:rsidRPr="00761FAA" w:rsidRDefault="00D36DCC" w:rsidP="00D36DCC">
      <w:pPr>
        <w:pStyle w:val="a5"/>
        <w:tabs>
          <w:tab w:val="left" w:pos="550"/>
        </w:tabs>
        <w:ind w:left="1020"/>
        <w:jc w:val="both"/>
        <w:rPr>
          <w:rFonts w:ascii="Times New Roman" w:hAnsi="Times New Roman"/>
          <w:sz w:val="28"/>
          <w:szCs w:val="28"/>
        </w:rPr>
      </w:pPr>
    </w:p>
    <w:p w14:paraId="2C5487D1" w14:textId="77777777" w:rsidR="00D36DCC" w:rsidRPr="00D36DCC" w:rsidRDefault="00D36DCC" w:rsidP="00D36DCC">
      <w:pPr>
        <w:pStyle w:val="a5"/>
        <w:tabs>
          <w:tab w:val="left" w:pos="550"/>
        </w:tabs>
        <w:ind w:left="660"/>
        <w:jc w:val="both"/>
        <w:rPr>
          <w:rFonts w:ascii="Times New Roman" w:hAnsi="Times New Roman"/>
          <w:b/>
          <w:sz w:val="28"/>
          <w:szCs w:val="28"/>
        </w:rPr>
      </w:pPr>
      <w:r>
        <w:rPr>
          <w:rFonts w:ascii="Times New Roman" w:hAnsi="Times New Roman"/>
          <w:sz w:val="28"/>
          <w:szCs w:val="28"/>
        </w:rPr>
        <w:tab/>
      </w:r>
      <w:r w:rsidRPr="00D36DCC">
        <w:rPr>
          <w:rFonts w:ascii="Times New Roman" w:hAnsi="Times New Roman"/>
          <w:b/>
          <w:sz w:val="28"/>
          <w:szCs w:val="28"/>
        </w:rPr>
        <w:tab/>
      </w:r>
      <w:r w:rsidR="00B444D8" w:rsidRPr="00D36DCC">
        <w:rPr>
          <w:rFonts w:ascii="Times New Roman" w:hAnsi="Times New Roman"/>
          <w:b/>
          <w:sz w:val="28"/>
          <w:szCs w:val="28"/>
        </w:rPr>
        <w:t>- в</w:t>
      </w:r>
      <w:r w:rsidRPr="00D36DCC">
        <w:rPr>
          <w:rFonts w:ascii="Times New Roman" w:hAnsi="Times New Roman"/>
          <w:b/>
          <w:sz w:val="28"/>
          <w:szCs w:val="28"/>
        </w:rPr>
        <w:t xml:space="preserve"> области нравственной культуры</w:t>
      </w:r>
      <w:r>
        <w:rPr>
          <w:rFonts w:ascii="Times New Roman" w:hAnsi="Times New Roman"/>
          <w:b/>
          <w:sz w:val="28"/>
          <w:szCs w:val="28"/>
        </w:rPr>
        <w:t>:</w:t>
      </w:r>
    </w:p>
    <w:p w14:paraId="41EB2D66" w14:textId="77777777" w:rsidR="00B444D8" w:rsidRDefault="00B444D8" w:rsidP="00E5211F">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проявление инициативы и творчества, помощь занимающимся, дисциплиниро</w:t>
      </w:r>
      <w:r w:rsidR="00D36DCC">
        <w:rPr>
          <w:rFonts w:ascii="Times New Roman" w:hAnsi="Times New Roman"/>
          <w:sz w:val="28"/>
          <w:szCs w:val="28"/>
        </w:rPr>
        <w:t>ванность, уважение к сопернику</w:t>
      </w:r>
      <w:r w:rsidRPr="00761FAA">
        <w:rPr>
          <w:rFonts w:ascii="Times New Roman" w:hAnsi="Times New Roman"/>
          <w:sz w:val="28"/>
          <w:szCs w:val="28"/>
        </w:rPr>
        <w:t>;</w:t>
      </w:r>
    </w:p>
    <w:p w14:paraId="76397F0A" w14:textId="77777777" w:rsidR="00D36DCC" w:rsidRPr="00761FAA" w:rsidRDefault="00D36DCC" w:rsidP="00D36DCC">
      <w:pPr>
        <w:pStyle w:val="a5"/>
        <w:tabs>
          <w:tab w:val="left" w:pos="550"/>
        </w:tabs>
        <w:ind w:left="1380"/>
        <w:jc w:val="both"/>
        <w:rPr>
          <w:rFonts w:ascii="Times New Roman" w:hAnsi="Times New Roman"/>
          <w:sz w:val="28"/>
          <w:szCs w:val="28"/>
        </w:rPr>
      </w:pPr>
    </w:p>
    <w:p w14:paraId="16CB8C6F" w14:textId="77777777" w:rsidR="00D36DCC" w:rsidRDefault="00D36DCC"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 в области трудовой культуры</w:t>
      </w:r>
      <w:r>
        <w:rPr>
          <w:rFonts w:ascii="Times New Roman" w:hAnsi="Times New Roman"/>
          <w:sz w:val="28"/>
          <w:szCs w:val="28"/>
        </w:rPr>
        <w:t xml:space="preserve"> </w:t>
      </w:r>
    </w:p>
    <w:p w14:paraId="19D74416" w14:textId="77777777" w:rsidR="00B444D8" w:rsidRDefault="00B444D8" w:rsidP="00E5211F">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преодоление трудностей, самостоятельные занятия, об</w:t>
      </w:r>
      <w:r w:rsidR="00D36DCC">
        <w:rPr>
          <w:rFonts w:ascii="Times New Roman" w:hAnsi="Times New Roman"/>
          <w:sz w:val="28"/>
          <w:szCs w:val="28"/>
        </w:rPr>
        <w:t>еспечение техники безопасности</w:t>
      </w:r>
      <w:r w:rsidRPr="00761FAA">
        <w:rPr>
          <w:rFonts w:ascii="Times New Roman" w:hAnsi="Times New Roman"/>
          <w:sz w:val="28"/>
          <w:szCs w:val="28"/>
        </w:rPr>
        <w:t>;</w:t>
      </w:r>
    </w:p>
    <w:p w14:paraId="725BB796" w14:textId="77777777" w:rsidR="00D36DCC" w:rsidRPr="00761FAA" w:rsidRDefault="00D36DCC" w:rsidP="00D36DCC">
      <w:pPr>
        <w:pStyle w:val="a5"/>
        <w:tabs>
          <w:tab w:val="left" w:pos="550"/>
        </w:tabs>
        <w:ind w:left="1380"/>
        <w:jc w:val="both"/>
        <w:rPr>
          <w:rFonts w:ascii="Times New Roman" w:hAnsi="Times New Roman"/>
          <w:sz w:val="28"/>
          <w:szCs w:val="28"/>
        </w:rPr>
      </w:pPr>
    </w:p>
    <w:p w14:paraId="439EED27"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 в</w:t>
      </w:r>
      <w:r w:rsidRPr="00D36DCC">
        <w:rPr>
          <w:rFonts w:ascii="Times New Roman" w:hAnsi="Times New Roman"/>
          <w:b/>
          <w:sz w:val="28"/>
          <w:szCs w:val="28"/>
        </w:rPr>
        <w:t xml:space="preserve"> области эстетической культуры:</w:t>
      </w:r>
    </w:p>
    <w:p w14:paraId="42FCCE27" w14:textId="77777777" w:rsidR="00B444D8" w:rsidRDefault="00B444D8" w:rsidP="00E5211F">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правильная осанка, культура движений, наблюдение за и</w:t>
      </w:r>
      <w:r w:rsidR="00D36DCC">
        <w:rPr>
          <w:rFonts w:ascii="Times New Roman" w:hAnsi="Times New Roman"/>
          <w:sz w:val="28"/>
          <w:szCs w:val="28"/>
        </w:rPr>
        <w:t>зменением физического развития</w:t>
      </w:r>
      <w:r w:rsidRPr="00761FAA">
        <w:rPr>
          <w:rFonts w:ascii="Times New Roman" w:hAnsi="Times New Roman"/>
          <w:sz w:val="28"/>
          <w:szCs w:val="28"/>
        </w:rPr>
        <w:t>;</w:t>
      </w:r>
    </w:p>
    <w:p w14:paraId="777D97F7" w14:textId="77777777" w:rsidR="00D36DCC" w:rsidRPr="00761FAA" w:rsidRDefault="00D36DCC" w:rsidP="00D36DCC">
      <w:pPr>
        <w:pStyle w:val="a5"/>
        <w:tabs>
          <w:tab w:val="left" w:pos="550"/>
        </w:tabs>
        <w:ind w:left="1380"/>
        <w:jc w:val="both"/>
        <w:rPr>
          <w:rFonts w:ascii="Times New Roman" w:hAnsi="Times New Roman"/>
          <w:sz w:val="28"/>
          <w:szCs w:val="28"/>
        </w:rPr>
      </w:pPr>
    </w:p>
    <w:p w14:paraId="283BCADB" w14:textId="77777777" w:rsidR="00D36DCC" w:rsidRDefault="00D36DCC" w:rsidP="001C5CC1">
      <w:pPr>
        <w:pStyle w:val="a5"/>
        <w:tabs>
          <w:tab w:val="left" w:pos="550"/>
        </w:tabs>
        <w:ind w:left="660"/>
        <w:jc w:val="both"/>
        <w:rPr>
          <w:rFonts w:ascii="Times New Roman" w:hAnsi="Times New Roman"/>
          <w:sz w:val="28"/>
          <w:szCs w:val="28"/>
        </w:rPr>
      </w:pPr>
      <w:r>
        <w:rPr>
          <w:rFonts w:ascii="Times New Roman" w:hAnsi="Times New Roman"/>
          <w:sz w:val="28"/>
          <w:szCs w:val="28"/>
        </w:rPr>
        <w:tab/>
      </w:r>
      <w:r w:rsidRPr="00D36DCC">
        <w:rPr>
          <w:rFonts w:ascii="Times New Roman" w:hAnsi="Times New Roman"/>
          <w:b/>
          <w:sz w:val="28"/>
          <w:szCs w:val="28"/>
        </w:rPr>
        <w:tab/>
      </w:r>
      <w:r w:rsidR="00B444D8" w:rsidRPr="00D36DCC">
        <w:rPr>
          <w:rFonts w:ascii="Times New Roman" w:hAnsi="Times New Roman"/>
          <w:b/>
          <w:sz w:val="28"/>
          <w:szCs w:val="28"/>
        </w:rPr>
        <w:t>- в об</w:t>
      </w:r>
      <w:r w:rsidRPr="00D36DCC">
        <w:rPr>
          <w:rFonts w:ascii="Times New Roman" w:hAnsi="Times New Roman"/>
          <w:b/>
          <w:sz w:val="28"/>
          <w:szCs w:val="28"/>
        </w:rPr>
        <w:t>ласти коммуникативной культуры</w:t>
      </w:r>
      <w:r>
        <w:rPr>
          <w:rFonts w:ascii="Times New Roman" w:hAnsi="Times New Roman"/>
          <w:sz w:val="28"/>
          <w:szCs w:val="28"/>
        </w:rPr>
        <w:t xml:space="preserve">: </w:t>
      </w:r>
    </w:p>
    <w:p w14:paraId="18E1EB3C" w14:textId="77777777" w:rsidR="00B444D8" w:rsidRDefault="00B444D8" w:rsidP="00E5211F">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доступно излагать знания, формулировать цели и зад</w:t>
      </w:r>
      <w:r w:rsidR="00D36DCC">
        <w:rPr>
          <w:rFonts w:ascii="Times New Roman" w:hAnsi="Times New Roman"/>
          <w:sz w:val="28"/>
          <w:szCs w:val="28"/>
        </w:rPr>
        <w:t>ачи, уметь судить соревнования</w:t>
      </w:r>
      <w:r w:rsidRPr="00761FAA">
        <w:rPr>
          <w:rFonts w:ascii="Times New Roman" w:hAnsi="Times New Roman"/>
          <w:sz w:val="28"/>
          <w:szCs w:val="28"/>
        </w:rPr>
        <w:t>;</w:t>
      </w:r>
    </w:p>
    <w:p w14:paraId="2E0A0EB3" w14:textId="77777777" w:rsidR="00D36DCC" w:rsidRPr="00761FAA" w:rsidRDefault="00D36DCC" w:rsidP="00D36DCC">
      <w:pPr>
        <w:pStyle w:val="a5"/>
        <w:tabs>
          <w:tab w:val="left" w:pos="550"/>
        </w:tabs>
        <w:ind w:left="1380"/>
        <w:jc w:val="both"/>
        <w:rPr>
          <w:rFonts w:ascii="Times New Roman" w:hAnsi="Times New Roman"/>
          <w:sz w:val="28"/>
          <w:szCs w:val="28"/>
        </w:rPr>
      </w:pPr>
    </w:p>
    <w:p w14:paraId="52E2C1D1" w14:textId="77777777" w:rsidR="00D36DCC" w:rsidRPr="00D36DCC" w:rsidRDefault="00D36DCC" w:rsidP="001C5CC1">
      <w:pPr>
        <w:pStyle w:val="a5"/>
        <w:tabs>
          <w:tab w:val="left" w:pos="550"/>
        </w:tabs>
        <w:ind w:left="66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B444D8" w:rsidRPr="00D36DCC">
        <w:rPr>
          <w:rFonts w:ascii="Times New Roman" w:hAnsi="Times New Roman"/>
          <w:b/>
          <w:sz w:val="28"/>
          <w:szCs w:val="28"/>
        </w:rPr>
        <w:t>-</w:t>
      </w:r>
      <w:r w:rsidRPr="00D36DCC">
        <w:rPr>
          <w:rFonts w:ascii="Times New Roman" w:hAnsi="Times New Roman"/>
          <w:b/>
          <w:sz w:val="28"/>
          <w:szCs w:val="28"/>
        </w:rPr>
        <w:t xml:space="preserve"> в области физической культуры:</w:t>
      </w:r>
    </w:p>
    <w:p w14:paraId="60325221" w14:textId="77777777" w:rsidR="00B444D8" w:rsidRPr="00761FAA" w:rsidRDefault="00B444D8" w:rsidP="00E5211F">
      <w:pPr>
        <w:pStyle w:val="a5"/>
        <w:numPr>
          <w:ilvl w:val="0"/>
          <w:numId w:val="20"/>
        </w:numPr>
        <w:tabs>
          <w:tab w:val="left" w:pos="550"/>
        </w:tabs>
        <w:jc w:val="both"/>
        <w:rPr>
          <w:rFonts w:ascii="Times New Roman" w:hAnsi="Times New Roman"/>
          <w:sz w:val="28"/>
          <w:szCs w:val="28"/>
        </w:rPr>
      </w:pPr>
      <w:r w:rsidRPr="00761FAA">
        <w:rPr>
          <w:rFonts w:ascii="Times New Roman" w:hAnsi="Times New Roman"/>
          <w:sz w:val="28"/>
          <w:szCs w:val="28"/>
        </w:rPr>
        <w:t>отбирать физические упражнения по функциональности, регулировать величину физической нагрузки, пр</w:t>
      </w:r>
      <w:r w:rsidR="00D36DCC">
        <w:rPr>
          <w:rFonts w:ascii="Times New Roman" w:hAnsi="Times New Roman"/>
          <w:sz w:val="28"/>
          <w:szCs w:val="28"/>
        </w:rPr>
        <w:t>оводить самостоятельные занятия</w:t>
      </w:r>
      <w:r w:rsidRPr="00761FAA">
        <w:rPr>
          <w:rFonts w:ascii="Times New Roman" w:hAnsi="Times New Roman"/>
          <w:sz w:val="28"/>
          <w:szCs w:val="28"/>
        </w:rPr>
        <w:t>.</w:t>
      </w:r>
    </w:p>
    <w:p w14:paraId="0585A8B7" w14:textId="77777777" w:rsidR="00B444D8" w:rsidRPr="00761FAA" w:rsidRDefault="001B3645" w:rsidP="00127B69">
      <w:pPr>
        <w:pStyle w:val="a5"/>
        <w:tabs>
          <w:tab w:val="left" w:pos="550"/>
        </w:tabs>
        <w:ind w:left="660"/>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p>
    <w:p w14:paraId="73A61718" w14:textId="77777777" w:rsidR="00B444D8" w:rsidRPr="00761FAA" w:rsidRDefault="00EA5797" w:rsidP="001C5CC1">
      <w:pPr>
        <w:pStyle w:val="a5"/>
        <w:tabs>
          <w:tab w:val="left" w:pos="550"/>
        </w:tabs>
        <w:suppressAutoHyphens/>
        <w:ind w:left="6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444D8" w:rsidRPr="00761FAA">
        <w:rPr>
          <w:rFonts w:ascii="Times New Roman" w:hAnsi="Times New Roman"/>
          <w:sz w:val="28"/>
          <w:szCs w:val="28"/>
        </w:rPr>
        <w:t>Методические особенности</w:t>
      </w:r>
      <w:r w:rsidR="001B3645">
        <w:rPr>
          <w:rFonts w:ascii="Times New Roman" w:hAnsi="Times New Roman"/>
          <w:sz w:val="28"/>
          <w:szCs w:val="28"/>
        </w:rPr>
        <w:t xml:space="preserve"> </w:t>
      </w:r>
      <w:r w:rsidR="00B444D8" w:rsidRPr="00761FAA">
        <w:rPr>
          <w:rFonts w:ascii="Times New Roman" w:hAnsi="Times New Roman"/>
          <w:sz w:val="28"/>
          <w:szCs w:val="28"/>
        </w:rPr>
        <w:t>организации учебного процесса будут осуществляться с помощью следующих методов обучения:</w:t>
      </w:r>
    </w:p>
    <w:p w14:paraId="45D0F0C6" w14:textId="77777777" w:rsidR="00B444D8" w:rsidRPr="00761FAA" w:rsidRDefault="00B444D8" w:rsidP="00E5211F">
      <w:pPr>
        <w:pStyle w:val="a5"/>
        <w:numPr>
          <w:ilvl w:val="0"/>
          <w:numId w:val="3"/>
        </w:numPr>
        <w:tabs>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словесный метод  (объяснение, беседа, разбор, инстр</w:t>
      </w:r>
      <w:r w:rsidR="00B611C9" w:rsidRPr="00761FAA">
        <w:rPr>
          <w:rFonts w:ascii="Times New Roman" w:hAnsi="Times New Roman"/>
          <w:sz w:val="28"/>
          <w:szCs w:val="28"/>
        </w:rPr>
        <w:t xml:space="preserve">уктирование, комментарии, </w:t>
      </w:r>
      <w:r w:rsidRPr="00761FAA">
        <w:rPr>
          <w:rFonts w:ascii="Times New Roman" w:hAnsi="Times New Roman"/>
          <w:sz w:val="28"/>
          <w:szCs w:val="28"/>
        </w:rPr>
        <w:t>замечания, распоряжения, команды, указания);</w:t>
      </w:r>
    </w:p>
    <w:p w14:paraId="7BB1BBE9" w14:textId="77777777" w:rsidR="00B444D8" w:rsidRPr="00761FAA" w:rsidRDefault="00B444D8" w:rsidP="00E5211F">
      <w:pPr>
        <w:pStyle w:val="a5"/>
        <w:numPr>
          <w:ilvl w:val="0"/>
          <w:numId w:val="3"/>
        </w:numPr>
        <w:tabs>
          <w:tab w:val="clear" w:pos="0"/>
          <w:tab w:val="left" w:pos="55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наглядный метод (демонстрации, демонстрация наглядных пособий, выполнение упражнений в замедленном темпе, фиксация положений тела и его частей тела в отдельные моменты двигательных действий);</w:t>
      </w:r>
    </w:p>
    <w:p w14:paraId="6C82CDA2" w14:textId="77777777" w:rsidR="00B444D8" w:rsidRPr="00761FAA" w:rsidRDefault="00B444D8" w:rsidP="00E5211F">
      <w:pPr>
        <w:pStyle w:val="a5"/>
        <w:numPr>
          <w:ilvl w:val="0"/>
          <w:numId w:val="3"/>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метод упражнений (целостно-конструктивный, </w:t>
      </w:r>
      <w:r w:rsidR="00D36DCC">
        <w:rPr>
          <w:rFonts w:ascii="Times New Roman" w:hAnsi="Times New Roman"/>
          <w:sz w:val="28"/>
          <w:szCs w:val="28"/>
        </w:rPr>
        <w:t xml:space="preserve">расчленено </w:t>
      </w:r>
      <w:r w:rsidRPr="00761FAA">
        <w:rPr>
          <w:rFonts w:ascii="Times New Roman" w:hAnsi="Times New Roman"/>
          <w:sz w:val="28"/>
          <w:szCs w:val="28"/>
        </w:rPr>
        <w:t>-</w:t>
      </w:r>
      <w:r w:rsidR="00D36DCC">
        <w:rPr>
          <w:rFonts w:ascii="Times New Roman" w:hAnsi="Times New Roman"/>
          <w:sz w:val="28"/>
          <w:szCs w:val="28"/>
        </w:rPr>
        <w:t xml:space="preserve"> </w:t>
      </w:r>
      <w:r w:rsidRPr="00761FAA">
        <w:rPr>
          <w:rFonts w:ascii="Times New Roman" w:hAnsi="Times New Roman"/>
          <w:sz w:val="28"/>
          <w:szCs w:val="28"/>
        </w:rPr>
        <w:t>конструктивный);</w:t>
      </w:r>
    </w:p>
    <w:p w14:paraId="7117A095" w14:textId="77777777" w:rsidR="00B444D8" w:rsidRPr="00761FAA" w:rsidRDefault="00B444D8" w:rsidP="00E5211F">
      <w:pPr>
        <w:pStyle w:val="a5"/>
        <w:numPr>
          <w:ilvl w:val="0"/>
          <w:numId w:val="3"/>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проблемный метод (частично поисковый, метод проектов)</w:t>
      </w:r>
      <w:r w:rsidR="00B611C9" w:rsidRPr="00761FAA">
        <w:rPr>
          <w:rFonts w:ascii="Times New Roman" w:hAnsi="Times New Roman"/>
          <w:sz w:val="28"/>
          <w:szCs w:val="28"/>
        </w:rPr>
        <w:t>.</w:t>
      </w:r>
    </w:p>
    <w:p w14:paraId="32786127" w14:textId="77777777" w:rsidR="00B444D8" w:rsidRPr="00761FAA" w:rsidRDefault="00EA5797" w:rsidP="001C5CC1">
      <w:pPr>
        <w:pStyle w:val="a5"/>
        <w:tabs>
          <w:tab w:val="left" w:pos="550"/>
          <w:tab w:val="num" w:pos="770"/>
        </w:tabs>
        <w:ind w:left="66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B444D8" w:rsidRPr="00EA5797">
        <w:rPr>
          <w:rFonts w:ascii="Times New Roman" w:hAnsi="Times New Roman"/>
          <w:sz w:val="28"/>
          <w:szCs w:val="28"/>
        </w:rPr>
        <w:t>Для развития двигательных способностей используются методы</w:t>
      </w:r>
      <w:r w:rsidR="00B444D8" w:rsidRPr="00761FAA">
        <w:rPr>
          <w:rFonts w:ascii="Times New Roman" w:hAnsi="Times New Roman"/>
          <w:b/>
          <w:sz w:val="28"/>
          <w:szCs w:val="28"/>
        </w:rPr>
        <w:t xml:space="preserve">: </w:t>
      </w:r>
    </w:p>
    <w:p w14:paraId="4F33D3BC" w14:textId="77777777" w:rsidR="00B444D8" w:rsidRPr="00761FAA" w:rsidRDefault="00B444D8" w:rsidP="00E5211F">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стандартного упражнения (стандартно-повторного,</w:t>
      </w:r>
      <w:r w:rsidR="00D36DCC">
        <w:rPr>
          <w:rFonts w:ascii="Times New Roman" w:hAnsi="Times New Roman"/>
          <w:sz w:val="28"/>
          <w:szCs w:val="28"/>
        </w:rPr>
        <w:t xml:space="preserve"> </w:t>
      </w:r>
      <w:r w:rsidRPr="00761FAA">
        <w:rPr>
          <w:rFonts w:ascii="Times New Roman" w:hAnsi="Times New Roman"/>
          <w:sz w:val="28"/>
          <w:szCs w:val="28"/>
        </w:rPr>
        <w:t>стандартно-непрерывног</w:t>
      </w:r>
      <w:r w:rsidR="00AC1459" w:rsidRPr="00761FAA">
        <w:rPr>
          <w:rFonts w:ascii="Times New Roman" w:hAnsi="Times New Roman"/>
          <w:sz w:val="28"/>
          <w:szCs w:val="28"/>
        </w:rPr>
        <w:t>о</w:t>
      </w:r>
      <w:r w:rsidRPr="00761FAA">
        <w:rPr>
          <w:rFonts w:ascii="Times New Roman" w:hAnsi="Times New Roman"/>
          <w:sz w:val="28"/>
          <w:szCs w:val="28"/>
        </w:rPr>
        <w:t>)</w:t>
      </w:r>
      <w:r w:rsidR="00AC1459" w:rsidRPr="00761FAA">
        <w:rPr>
          <w:rFonts w:ascii="Times New Roman" w:hAnsi="Times New Roman"/>
          <w:sz w:val="28"/>
          <w:szCs w:val="28"/>
        </w:rPr>
        <w:t>;</w:t>
      </w:r>
    </w:p>
    <w:p w14:paraId="124EA07A" w14:textId="77777777" w:rsidR="00B444D8" w:rsidRPr="00761FAA" w:rsidRDefault="00B444D8" w:rsidP="00E5211F">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переменного упраж</w:t>
      </w:r>
      <w:r w:rsidR="00AC1459" w:rsidRPr="00761FAA">
        <w:rPr>
          <w:rFonts w:ascii="Times New Roman" w:hAnsi="Times New Roman"/>
          <w:sz w:val="28"/>
          <w:szCs w:val="28"/>
        </w:rPr>
        <w:t>нения  (переменно-интервального, круговая тренировка</w:t>
      </w:r>
      <w:r w:rsidRPr="00761FAA">
        <w:rPr>
          <w:rFonts w:ascii="Times New Roman" w:hAnsi="Times New Roman"/>
          <w:sz w:val="28"/>
          <w:szCs w:val="28"/>
        </w:rPr>
        <w:t>)</w:t>
      </w:r>
      <w:r w:rsidR="00AC1459" w:rsidRPr="00761FAA">
        <w:rPr>
          <w:rFonts w:ascii="Times New Roman" w:hAnsi="Times New Roman"/>
          <w:sz w:val="28"/>
          <w:szCs w:val="28"/>
        </w:rPr>
        <w:t>;</w:t>
      </w:r>
    </w:p>
    <w:p w14:paraId="6D6F1F3E" w14:textId="77777777" w:rsidR="00B444D8" w:rsidRPr="00761FAA" w:rsidRDefault="00AC1459" w:rsidP="00E5211F">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 xml:space="preserve"> игровой;</w:t>
      </w:r>
    </w:p>
    <w:p w14:paraId="5B0E6CD5" w14:textId="77777777" w:rsidR="00B444D8" w:rsidRPr="00761FAA" w:rsidRDefault="00B444D8" w:rsidP="00E5211F">
      <w:pPr>
        <w:pStyle w:val="a5"/>
        <w:numPr>
          <w:ilvl w:val="0"/>
          <w:numId w:val="4"/>
        </w:numPr>
        <w:tabs>
          <w:tab w:val="clear" w:pos="0"/>
          <w:tab w:val="left" w:pos="550"/>
          <w:tab w:val="num" w:pos="770"/>
          <w:tab w:val="left" w:pos="1100"/>
        </w:tabs>
        <w:suppressAutoHyphens/>
        <w:ind w:left="660" w:firstLine="0"/>
        <w:jc w:val="both"/>
        <w:rPr>
          <w:rFonts w:ascii="Times New Roman" w:hAnsi="Times New Roman"/>
          <w:sz w:val="28"/>
          <w:szCs w:val="28"/>
        </w:rPr>
      </w:pPr>
      <w:r w:rsidRPr="00761FAA">
        <w:rPr>
          <w:rFonts w:ascii="Times New Roman" w:hAnsi="Times New Roman"/>
          <w:sz w:val="28"/>
          <w:szCs w:val="28"/>
        </w:rPr>
        <w:t>соревновательный.</w:t>
      </w:r>
    </w:p>
    <w:p w14:paraId="53720304" w14:textId="77777777" w:rsidR="00D36DCC" w:rsidRDefault="00D36DCC" w:rsidP="00127B69">
      <w:pPr>
        <w:pStyle w:val="a5"/>
        <w:tabs>
          <w:tab w:val="left" w:pos="550"/>
          <w:tab w:val="num" w:pos="770"/>
        </w:tabs>
        <w:ind w:left="660"/>
        <w:jc w:val="center"/>
        <w:rPr>
          <w:rFonts w:ascii="Times New Roman" w:hAnsi="Times New Roman"/>
          <w:b/>
          <w:sz w:val="28"/>
          <w:szCs w:val="28"/>
        </w:rPr>
      </w:pPr>
    </w:p>
    <w:p w14:paraId="57EA8FE9" w14:textId="77777777" w:rsidR="00144809" w:rsidRDefault="00144809" w:rsidP="00127B69">
      <w:pPr>
        <w:pStyle w:val="a5"/>
        <w:tabs>
          <w:tab w:val="left" w:pos="550"/>
          <w:tab w:val="num" w:pos="770"/>
        </w:tabs>
        <w:ind w:left="660"/>
        <w:jc w:val="center"/>
        <w:rPr>
          <w:rFonts w:ascii="Times New Roman" w:hAnsi="Times New Roman"/>
          <w:b/>
          <w:sz w:val="28"/>
          <w:szCs w:val="28"/>
        </w:rPr>
      </w:pPr>
      <w:r w:rsidRPr="00144809">
        <w:rPr>
          <w:rFonts w:ascii="Times New Roman" w:hAnsi="Times New Roman"/>
          <w:b/>
          <w:sz w:val="28"/>
          <w:szCs w:val="28"/>
        </w:rPr>
        <w:t>Планируемые результаты изучения предмета</w:t>
      </w:r>
      <w:r w:rsidR="00E5211F">
        <w:rPr>
          <w:rFonts w:ascii="Times New Roman" w:hAnsi="Times New Roman"/>
          <w:b/>
          <w:sz w:val="28"/>
          <w:szCs w:val="28"/>
        </w:rPr>
        <w:t>.</w:t>
      </w:r>
    </w:p>
    <w:p w14:paraId="5C9FC738" w14:textId="77777777" w:rsidR="00E5211F" w:rsidRPr="00E5211F" w:rsidRDefault="00E5211F" w:rsidP="00127B69">
      <w:pPr>
        <w:pStyle w:val="a5"/>
        <w:tabs>
          <w:tab w:val="left" w:pos="550"/>
          <w:tab w:val="num" w:pos="770"/>
        </w:tabs>
        <w:ind w:left="660"/>
        <w:jc w:val="center"/>
        <w:rPr>
          <w:rFonts w:ascii="Times New Roman" w:hAnsi="Times New Roman"/>
          <w:sz w:val="28"/>
          <w:szCs w:val="28"/>
        </w:rPr>
      </w:pPr>
    </w:p>
    <w:p w14:paraId="78AA868F" w14:textId="77777777" w:rsidR="00E5211F" w:rsidRPr="00E5211F" w:rsidRDefault="00E5211F" w:rsidP="00E5211F">
      <w:pPr>
        <w:tabs>
          <w:tab w:val="left" w:pos="567"/>
        </w:tabs>
        <w:contextualSpacing/>
        <w:jc w:val="both"/>
        <w:rPr>
          <w:rFonts w:ascii="Times New Roman" w:hAnsi="Times New Roman"/>
          <w:b/>
          <w:bCs/>
          <w:sz w:val="28"/>
          <w:szCs w:val="28"/>
        </w:rPr>
      </w:pPr>
      <w:r w:rsidRPr="00E5211F">
        <w:rPr>
          <w:rFonts w:ascii="Times New Roman" w:hAnsi="Times New Roman"/>
          <w:b/>
          <w:bCs/>
          <w:sz w:val="28"/>
          <w:szCs w:val="28"/>
        </w:rPr>
        <w:t>Ученик научится:</w:t>
      </w:r>
    </w:p>
    <w:p w14:paraId="40F90646"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преодолевать естественные и искусственные препятствия с помощью</w:t>
      </w:r>
      <w:r>
        <w:rPr>
          <w:sz w:val="28"/>
          <w:szCs w:val="28"/>
        </w:rPr>
        <w:t xml:space="preserve"> </w:t>
      </w:r>
      <w:r w:rsidRPr="00E5211F">
        <w:rPr>
          <w:sz w:val="28"/>
          <w:szCs w:val="28"/>
        </w:rPr>
        <w:t>разнообразных способов лазания, прыжков и бега;</w:t>
      </w:r>
    </w:p>
    <w:p w14:paraId="2C727BAE"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осуществлять судейство по одному из осваиваемых видов спорта;</w:t>
      </w:r>
    </w:p>
    <w:p w14:paraId="3EFF8A4B"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выполнять тестовые нормативы по физической подготовке;</w:t>
      </w:r>
    </w:p>
    <w:p w14:paraId="6C692F0B"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lastRenderedPageBreak/>
        <w:t>классифицировать физические упражнения по их функциональной</w:t>
      </w:r>
      <w:r>
        <w:rPr>
          <w:sz w:val="28"/>
          <w:szCs w:val="28"/>
        </w:rPr>
        <w:t xml:space="preserve"> </w:t>
      </w:r>
      <w:r w:rsidRPr="00E5211F">
        <w:rPr>
          <w:sz w:val="28"/>
          <w:szCs w:val="28"/>
        </w:rPr>
        <w:t>направленности, планировать их последовательность и дозировку в процессе</w:t>
      </w:r>
      <w:r>
        <w:rPr>
          <w:sz w:val="28"/>
          <w:szCs w:val="28"/>
        </w:rPr>
        <w:t xml:space="preserve"> </w:t>
      </w:r>
      <w:r w:rsidRPr="00E5211F">
        <w:rPr>
          <w:sz w:val="28"/>
          <w:szCs w:val="28"/>
        </w:rPr>
        <w:t>самостоятельных занятий по укреплению здоровья и развитию физических качеств;</w:t>
      </w:r>
    </w:p>
    <w:p w14:paraId="1A3EA3FF"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разрабатывать содержание самостоятельных занятий физическими</w:t>
      </w:r>
      <w:r>
        <w:rPr>
          <w:sz w:val="28"/>
          <w:szCs w:val="28"/>
        </w:rPr>
        <w:t xml:space="preserve"> </w:t>
      </w:r>
      <w:r w:rsidRPr="00E5211F">
        <w:rPr>
          <w:sz w:val="28"/>
          <w:szCs w:val="28"/>
        </w:rPr>
        <w:t>упражнениями, определять их направленность и формулировать задачи, рационально</w:t>
      </w:r>
      <w:r>
        <w:rPr>
          <w:sz w:val="28"/>
          <w:szCs w:val="28"/>
        </w:rPr>
        <w:t xml:space="preserve"> </w:t>
      </w:r>
      <w:r w:rsidRPr="00E5211F">
        <w:rPr>
          <w:sz w:val="28"/>
          <w:szCs w:val="28"/>
        </w:rPr>
        <w:t>планировать в режиме дня и учебной недели;</w:t>
      </w:r>
    </w:p>
    <w:p w14:paraId="70262FCC"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руководствоваться правилами профилактики травматизма и подготовки мест</w:t>
      </w:r>
      <w:r>
        <w:rPr>
          <w:sz w:val="28"/>
          <w:szCs w:val="28"/>
        </w:rPr>
        <w:t xml:space="preserve"> </w:t>
      </w:r>
      <w:r w:rsidRPr="00E5211F">
        <w:rPr>
          <w:sz w:val="28"/>
          <w:szCs w:val="28"/>
        </w:rPr>
        <w:t>занятий, правильного выбора обуви и формы одежды в зависимости от времени года и</w:t>
      </w:r>
      <w:r>
        <w:rPr>
          <w:sz w:val="28"/>
          <w:szCs w:val="28"/>
        </w:rPr>
        <w:t xml:space="preserve"> </w:t>
      </w:r>
      <w:r w:rsidRPr="00E5211F">
        <w:rPr>
          <w:sz w:val="28"/>
          <w:szCs w:val="28"/>
        </w:rPr>
        <w:t>погодных условий;</w:t>
      </w:r>
    </w:p>
    <w:p w14:paraId="04048DDD"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выполнять легкоатлетические упражнения в беге и прыжках (в высоту и</w:t>
      </w:r>
      <w:r>
        <w:rPr>
          <w:sz w:val="28"/>
          <w:szCs w:val="28"/>
        </w:rPr>
        <w:t xml:space="preserve"> </w:t>
      </w:r>
      <w:r w:rsidRPr="00E5211F">
        <w:rPr>
          <w:sz w:val="28"/>
          <w:szCs w:val="28"/>
        </w:rPr>
        <w:t>длину);</w:t>
      </w:r>
    </w:p>
    <w:p w14:paraId="3DC3085D"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выполнять передвижения на лыжах скользящими способами ходьбы,</w:t>
      </w:r>
      <w:r>
        <w:rPr>
          <w:sz w:val="28"/>
          <w:szCs w:val="28"/>
        </w:rPr>
        <w:t xml:space="preserve"> </w:t>
      </w:r>
      <w:r w:rsidRPr="00E5211F">
        <w:rPr>
          <w:sz w:val="28"/>
          <w:szCs w:val="28"/>
        </w:rPr>
        <w:t>демонстрировать их технику умения последовательно чередовать в процессе</w:t>
      </w:r>
      <w:r>
        <w:rPr>
          <w:sz w:val="28"/>
          <w:szCs w:val="28"/>
        </w:rPr>
        <w:t xml:space="preserve"> </w:t>
      </w:r>
      <w:r w:rsidRPr="00E5211F">
        <w:rPr>
          <w:sz w:val="28"/>
          <w:szCs w:val="28"/>
        </w:rPr>
        <w:t>прохождения</w:t>
      </w:r>
      <w:r>
        <w:rPr>
          <w:sz w:val="28"/>
          <w:szCs w:val="28"/>
        </w:rPr>
        <w:t xml:space="preserve"> </w:t>
      </w:r>
      <w:r w:rsidRPr="00E5211F">
        <w:rPr>
          <w:sz w:val="28"/>
          <w:szCs w:val="28"/>
        </w:rPr>
        <w:t>тренировочных дистанций (для снежных регионов России);</w:t>
      </w:r>
    </w:p>
    <w:p w14:paraId="7E24B0A6"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выполнять спуски и торможения на лыжах с пологого склона одним из</w:t>
      </w:r>
      <w:r>
        <w:rPr>
          <w:sz w:val="28"/>
          <w:szCs w:val="28"/>
        </w:rPr>
        <w:t xml:space="preserve"> </w:t>
      </w:r>
      <w:r w:rsidRPr="00E5211F">
        <w:rPr>
          <w:sz w:val="28"/>
          <w:szCs w:val="28"/>
        </w:rPr>
        <w:t>разученных способов;</w:t>
      </w:r>
    </w:p>
    <w:p w14:paraId="6099BA7A" w14:textId="77777777" w:rsidR="00E5211F" w:rsidRPr="00E5211F" w:rsidRDefault="00E5211F" w:rsidP="00E5211F">
      <w:pPr>
        <w:pStyle w:val="a7"/>
        <w:numPr>
          <w:ilvl w:val="0"/>
          <w:numId w:val="22"/>
        </w:numPr>
        <w:tabs>
          <w:tab w:val="left" w:pos="567"/>
        </w:tabs>
        <w:jc w:val="both"/>
        <w:rPr>
          <w:sz w:val="28"/>
          <w:szCs w:val="28"/>
        </w:rPr>
      </w:pPr>
      <w:r w:rsidRPr="00E5211F">
        <w:rPr>
          <w:sz w:val="28"/>
          <w:szCs w:val="28"/>
        </w:rPr>
        <w:t>выполнять основные технические действия и приемы игры в футбол в</w:t>
      </w:r>
      <w:r>
        <w:rPr>
          <w:sz w:val="28"/>
          <w:szCs w:val="28"/>
        </w:rPr>
        <w:t xml:space="preserve"> </w:t>
      </w:r>
      <w:r w:rsidRPr="00E5211F">
        <w:rPr>
          <w:sz w:val="28"/>
          <w:szCs w:val="28"/>
        </w:rPr>
        <w:t>условиях учебной и игровой деятельности;</w:t>
      </w:r>
    </w:p>
    <w:p w14:paraId="0493C300" w14:textId="77777777" w:rsidR="00E5211F" w:rsidRDefault="00E5211F" w:rsidP="00E5211F">
      <w:pPr>
        <w:pStyle w:val="a7"/>
        <w:numPr>
          <w:ilvl w:val="0"/>
          <w:numId w:val="22"/>
        </w:numPr>
        <w:tabs>
          <w:tab w:val="left" w:pos="567"/>
        </w:tabs>
        <w:jc w:val="both"/>
        <w:rPr>
          <w:sz w:val="28"/>
          <w:szCs w:val="28"/>
        </w:rPr>
      </w:pPr>
      <w:r w:rsidRPr="00E5211F">
        <w:rPr>
          <w:sz w:val="28"/>
          <w:szCs w:val="28"/>
        </w:rPr>
        <w:t>выполнять основные технические действия и приемы игры в волейбол в</w:t>
      </w:r>
      <w:r>
        <w:rPr>
          <w:sz w:val="28"/>
          <w:szCs w:val="28"/>
        </w:rPr>
        <w:t xml:space="preserve"> </w:t>
      </w:r>
      <w:r w:rsidRPr="00E5211F">
        <w:rPr>
          <w:sz w:val="28"/>
          <w:szCs w:val="28"/>
        </w:rPr>
        <w:t>условиях</w:t>
      </w:r>
      <w:r>
        <w:rPr>
          <w:sz w:val="28"/>
          <w:szCs w:val="28"/>
        </w:rPr>
        <w:t xml:space="preserve"> учебной и игровой деятельности.</w:t>
      </w:r>
    </w:p>
    <w:p w14:paraId="33AC80F6" w14:textId="77777777" w:rsidR="00E5211F" w:rsidRPr="00E5211F" w:rsidRDefault="00E5211F" w:rsidP="00E5211F">
      <w:pPr>
        <w:pStyle w:val="a7"/>
        <w:tabs>
          <w:tab w:val="left" w:pos="567"/>
        </w:tabs>
        <w:jc w:val="both"/>
        <w:rPr>
          <w:sz w:val="28"/>
          <w:szCs w:val="28"/>
        </w:rPr>
      </w:pPr>
    </w:p>
    <w:p w14:paraId="7BDC2C6A" w14:textId="77777777" w:rsidR="00E5211F" w:rsidRPr="00E5211F" w:rsidRDefault="00E5211F" w:rsidP="00E5211F">
      <w:pPr>
        <w:tabs>
          <w:tab w:val="left" w:pos="567"/>
        </w:tabs>
        <w:contextualSpacing/>
        <w:jc w:val="both"/>
        <w:rPr>
          <w:rFonts w:ascii="Times New Roman" w:hAnsi="Times New Roman"/>
          <w:b/>
          <w:bCs/>
          <w:iCs/>
          <w:sz w:val="28"/>
          <w:szCs w:val="28"/>
        </w:rPr>
      </w:pPr>
      <w:r w:rsidRPr="00E5211F">
        <w:rPr>
          <w:rFonts w:ascii="Times New Roman" w:hAnsi="Times New Roman"/>
          <w:b/>
          <w:bCs/>
          <w:iCs/>
          <w:sz w:val="28"/>
          <w:szCs w:val="28"/>
        </w:rPr>
        <w:t>Ученик получит возможность научиться:</w:t>
      </w:r>
    </w:p>
    <w:p w14:paraId="48A0D08C" w14:textId="77777777" w:rsidR="00E5211F" w:rsidRPr="00E5211F" w:rsidRDefault="00E5211F" w:rsidP="00E5211F">
      <w:pPr>
        <w:pStyle w:val="a7"/>
        <w:numPr>
          <w:ilvl w:val="0"/>
          <w:numId w:val="21"/>
        </w:numPr>
        <w:tabs>
          <w:tab w:val="left" w:pos="567"/>
        </w:tabs>
        <w:jc w:val="both"/>
        <w:rPr>
          <w:iCs/>
          <w:sz w:val="28"/>
          <w:szCs w:val="28"/>
        </w:rPr>
      </w:pPr>
      <w:r w:rsidRPr="00E5211F">
        <w:rPr>
          <w:iCs/>
          <w:sz w:val="28"/>
          <w:szCs w:val="28"/>
        </w:rPr>
        <w:t>демонстрировать физические кондиции (скоростную выносливость);</w:t>
      </w:r>
    </w:p>
    <w:p w14:paraId="5C6D7661" w14:textId="77777777" w:rsidR="00E5211F" w:rsidRDefault="00E5211F" w:rsidP="00E5211F">
      <w:pPr>
        <w:pStyle w:val="a7"/>
        <w:numPr>
          <w:ilvl w:val="0"/>
          <w:numId w:val="21"/>
        </w:numPr>
        <w:tabs>
          <w:tab w:val="left" w:pos="567"/>
        </w:tabs>
        <w:jc w:val="both"/>
        <w:rPr>
          <w:iCs/>
          <w:sz w:val="28"/>
          <w:szCs w:val="28"/>
        </w:rPr>
      </w:pPr>
      <w:r w:rsidRPr="00E5211F">
        <w:rPr>
          <w:iCs/>
          <w:sz w:val="28"/>
          <w:szCs w:val="28"/>
        </w:rPr>
        <w:t>уметь выполнять комбинации из освоенных элементов техники</w:t>
      </w:r>
      <w:r>
        <w:rPr>
          <w:iCs/>
          <w:sz w:val="28"/>
          <w:szCs w:val="28"/>
        </w:rPr>
        <w:t xml:space="preserve"> </w:t>
      </w:r>
      <w:r w:rsidRPr="00E5211F">
        <w:rPr>
          <w:iCs/>
          <w:sz w:val="28"/>
          <w:szCs w:val="28"/>
        </w:rPr>
        <w:t>передвижений (перемещения в стойке, остановка, повороты);</w:t>
      </w:r>
    </w:p>
    <w:p w14:paraId="6E635A2D" w14:textId="77777777" w:rsidR="00144809" w:rsidRPr="00E5211F" w:rsidRDefault="00E5211F" w:rsidP="00E5211F">
      <w:pPr>
        <w:pStyle w:val="a7"/>
        <w:numPr>
          <w:ilvl w:val="0"/>
          <w:numId w:val="21"/>
        </w:numPr>
        <w:tabs>
          <w:tab w:val="left" w:pos="567"/>
        </w:tabs>
        <w:jc w:val="both"/>
        <w:rPr>
          <w:iCs/>
          <w:sz w:val="28"/>
          <w:szCs w:val="28"/>
        </w:rPr>
      </w:pPr>
      <w:r w:rsidRPr="00E5211F">
        <w:rPr>
          <w:iCs/>
          <w:sz w:val="28"/>
          <w:szCs w:val="28"/>
        </w:rPr>
        <w:t xml:space="preserve">описать </w:t>
      </w:r>
      <w:r w:rsidRPr="00E5211F">
        <w:rPr>
          <w:sz w:val="28"/>
          <w:szCs w:val="28"/>
        </w:rPr>
        <w:t>технику игровых действий и приемов осваивать их</w:t>
      </w:r>
      <w:r>
        <w:rPr>
          <w:sz w:val="28"/>
          <w:szCs w:val="28"/>
        </w:rPr>
        <w:t xml:space="preserve"> </w:t>
      </w:r>
      <w:r w:rsidRPr="00E5211F">
        <w:rPr>
          <w:sz w:val="28"/>
          <w:szCs w:val="28"/>
        </w:rPr>
        <w:t xml:space="preserve">самостоятельно. </w:t>
      </w:r>
    </w:p>
    <w:p w14:paraId="7487629C" w14:textId="77777777" w:rsidR="00E5211F" w:rsidRDefault="00E5211F" w:rsidP="00E5211F">
      <w:pPr>
        <w:pStyle w:val="a5"/>
        <w:tabs>
          <w:tab w:val="left" w:pos="660"/>
        </w:tabs>
        <w:ind w:left="660"/>
        <w:jc w:val="center"/>
        <w:rPr>
          <w:rFonts w:ascii="Times New Roman" w:hAnsi="Times New Roman"/>
          <w:b/>
          <w:sz w:val="28"/>
          <w:szCs w:val="28"/>
        </w:rPr>
      </w:pPr>
    </w:p>
    <w:p w14:paraId="08DEFB07" w14:textId="77777777" w:rsidR="001F08C4" w:rsidRPr="001F08C4" w:rsidRDefault="00EA3622" w:rsidP="00E5211F">
      <w:pPr>
        <w:numPr>
          <w:ilvl w:val="0"/>
          <w:numId w:val="5"/>
        </w:numPr>
        <w:jc w:val="center"/>
        <w:rPr>
          <w:rFonts w:ascii="Times New Roman" w:hAnsi="Times New Roman"/>
          <w:b/>
          <w:sz w:val="28"/>
          <w:szCs w:val="28"/>
        </w:rPr>
      </w:pPr>
      <w:r w:rsidRPr="00EA3622">
        <w:rPr>
          <w:rFonts w:ascii="Times New Roman" w:hAnsi="Times New Roman"/>
          <w:b/>
          <w:sz w:val="32"/>
          <w:szCs w:val="32"/>
        </w:rPr>
        <w:t xml:space="preserve">Содержание учебного предмета. </w:t>
      </w:r>
    </w:p>
    <w:p w14:paraId="6D50F4DC" w14:textId="77777777" w:rsidR="006D7F1E" w:rsidRDefault="001F08C4" w:rsidP="00127B69">
      <w:pPr>
        <w:ind w:left="720"/>
        <w:jc w:val="center"/>
        <w:rPr>
          <w:rFonts w:ascii="Times New Roman" w:hAnsi="Times New Roman"/>
          <w:sz w:val="28"/>
          <w:szCs w:val="28"/>
        </w:rPr>
      </w:pPr>
      <w:r w:rsidRPr="006D7F1E">
        <w:rPr>
          <w:rFonts w:ascii="Times New Roman" w:hAnsi="Times New Roman"/>
          <w:b/>
          <w:sz w:val="28"/>
          <w:szCs w:val="28"/>
        </w:rPr>
        <w:t>Знания о физической культуре</w:t>
      </w:r>
      <w:r w:rsidRPr="001F08C4">
        <w:rPr>
          <w:rFonts w:ascii="Times New Roman" w:hAnsi="Times New Roman"/>
          <w:sz w:val="28"/>
          <w:szCs w:val="28"/>
        </w:rPr>
        <w:t xml:space="preserve"> </w:t>
      </w:r>
    </w:p>
    <w:p w14:paraId="55CE9A66" w14:textId="77777777" w:rsidR="006D7F1E" w:rsidRDefault="001F08C4" w:rsidP="00127B69">
      <w:pPr>
        <w:ind w:left="1416"/>
        <w:jc w:val="both"/>
        <w:rPr>
          <w:rFonts w:ascii="Times New Roman" w:hAnsi="Times New Roman"/>
          <w:sz w:val="28"/>
          <w:szCs w:val="28"/>
        </w:rPr>
      </w:pPr>
      <w:r w:rsidRPr="006D7F1E">
        <w:rPr>
          <w:rFonts w:ascii="Times New Roman" w:hAnsi="Times New Roman"/>
          <w:sz w:val="28"/>
          <w:szCs w:val="28"/>
        </w:rPr>
        <w:t>Естественные основы. Опорно-двигательный аппарат и мышечная система</w:t>
      </w:r>
    </w:p>
    <w:p w14:paraId="72062C45" w14:textId="77777777" w:rsidR="006D7F1E" w:rsidRDefault="001F08C4" w:rsidP="00127B69">
      <w:pPr>
        <w:ind w:left="720" w:firstLine="696"/>
        <w:jc w:val="both"/>
        <w:rPr>
          <w:rFonts w:ascii="Times New Roman" w:hAnsi="Times New Roman"/>
          <w:sz w:val="28"/>
          <w:szCs w:val="28"/>
        </w:rPr>
      </w:pPr>
      <w:r w:rsidRPr="006D7F1E">
        <w:rPr>
          <w:rFonts w:ascii="Times New Roman" w:hAnsi="Times New Roman"/>
          <w:sz w:val="28"/>
          <w:szCs w:val="28"/>
        </w:rPr>
        <w:t>Социально-психологические основы. Общие</w:t>
      </w:r>
      <w:r w:rsidRPr="001F08C4">
        <w:rPr>
          <w:rFonts w:ascii="Times New Roman" w:hAnsi="Times New Roman"/>
          <w:sz w:val="28"/>
          <w:szCs w:val="28"/>
        </w:rPr>
        <w:t xml:space="preserve"> представления о работоспособности человека, гигиенические мероприятия для восстановления и повышения работоспособности в режиме дня.</w:t>
      </w:r>
    </w:p>
    <w:p w14:paraId="71DD3E83" w14:textId="77777777" w:rsidR="006D7F1E" w:rsidRDefault="001F08C4" w:rsidP="004D03B2">
      <w:pPr>
        <w:ind w:left="720" w:firstLine="696"/>
        <w:jc w:val="both"/>
        <w:rPr>
          <w:rFonts w:ascii="Times New Roman" w:hAnsi="Times New Roman"/>
          <w:sz w:val="28"/>
          <w:szCs w:val="28"/>
        </w:rPr>
      </w:pPr>
      <w:r w:rsidRPr="001F08C4">
        <w:rPr>
          <w:rFonts w:ascii="Times New Roman" w:hAnsi="Times New Roman"/>
          <w:sz w:val="28"/>
          <w:szCs w:val="28"/>
        </w:rPr>
        <w:t>Командные (игровые) виды спорта. Терминология избранной спортивной игры. Правила соревнований по баскетболу</w:t>
      </w:r>
      <w:r w:rsidR="006D7F1E">
        <w:rPr>
          <w:rFonts w:ascii="Times New Roman" w:hAnsi="Times New Roman"/>
          <w:sz w:val="28"/>
          <w:szCs w:val="28"/>
        </w:rPr>
        <w:t xml:space="preserve">, </w:t>
      </w:r>
      <w:r w:rsidRPr="001F08C4">
        <w:rPr>
          <w:rFonts w:ascii="Times New Roman" w:hAnsi="Times New Roman"/>
          <w:sz w:val="28"/>
          <w:szCs w:val="28"/>
        </w:rPr>
        <w:t xml:space="preserve"> волейболу.  Правила техники безопасности при занятиях спортивными играми. Помощь в судействе.</w:t>
      </w:r>
    </w:p>
    <w:p w14:paraId="4FB413B6" w14:textId="77777777" w:rsidR="006D7F1E"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t>Гимнастика с элементами акробатики.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w:t>
      </w:r>
      <w:r w:rsidR="006D7F1E">
        <w:rPr>
          <w:rFonts w:ascii="Times New Roman" w:hAnsi="Times New Roman"/>
          <w:sz w:val="28"/>
          <w:szCs w:val="28"/>
        </w:rPr>
        <w:t xml:space="preserve"> и оказания до врачебной помощи.</w:t>
      </w:r>
    </w:p>
    <w:p w14:paraId="4A650B27" w14:textId="77777777" w:rsidR="006D7F1E"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lastRenderedPageBreak/>
        <w:t>Легкая атлетика. 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14:paraId="2169AF70" w14:textId="77777777" w:rsidR="001F08C4" w:rsidRPr="001F08C4" w:rsidRDefault="001F08C4" w:rsidP="006D7F1E">
      <w:pPr>
        <w:ind w:left="720" w:firstLine="696"/>
        <w:jc w:val="both"/>
        <w:rPr>
          <w:rFonts w:ascii="Times New Roman" w:hAnsi="Times New Roman"/>
          <w:sz w:val="28"/>
          <w:szCs w:val="28"/>
        </w:rPr>
      </w:pPr>
      <w:r w:rsidRPr="001F08C4">
        <w:rPr>
          <w:rFonts w:ascii="Times New Roman" w:hAnsi="Times New Roman"/>
          <w:sz w:val="28"/>
          <w:szCs w:val="28"/>
        </w:rPr>
        <w:t xml:space="preserve">Лыжная подготовка. 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 </w:t>
      </w:r>
    </w:p>
    <w:p w14:paraId="6E7C0E1D" w14:textId="77777777" w:rsidR="00127B69" w:rsidRDefault="00127B69" w:rsidP="00A35853">
      <w:pPr>
        <w:jc w:val="center"/>
        <w:rPr>
          <w:rFonts w:ascii="Times New Roman" w:hAnsi="Times New Roman"/>
          <w:b/>
          <w:sz w:val="28"/>
          <w:szCs w:val="28"/>
        </w:rPr>
      </w:pPr>
    </w:p>
    <w:p w14:paraId="283651BE" w14:textId="77777777" w:rsidR="00127B69" w:rsidRDefault="00127B69" w:rsidP="00A35853">
      <w:pPr>
        <w:jc w:val="center"/>
        <w:rPr>
          <w:rFonts w:ascii="Times New Roman" w:hAnsi="Times New Roman"/>
          <w:b/>
          <w:sz w:val="28"/>
          <w:szCs w:val="28"/>
        </w:rPr>
      </w:pPr>
    </w:p>
    <w:p w14:paraId="46EAAC62" w14:textId="77777777" w:rsidR="00EA3622" w:rsidRPr="001B3645" w:rsidRDefault="001B3645" w:rsidP="00051D33">
      <w:pPr>
        <w:jc w:val="center"/>
        <w:rPr>
          <w:rFonts w:ascii="Times New Roman" w:hAnsi="Times New Roman"/>
          <w:b/>
          <w:sz w:val="28"/>
          <w:szCs w:val="28"/>
        </w:rPr>
      </w:pPr>
      <w:r w:rsidRPr="001B3645">
        <w:rPr>
          <w:rFonts w:ascii="Times New Roman" w:hAnsi="Times New Roman"/>
          <w:b/>
          <w:sz w:val="28"/>
          <w:szCs w:val="28"/>
        </w:rPr>
        <w:t>Учебный план.</w:t>
      </w:r>
      <w:r w:rsidR="00A35853">
        <w:rPr>
          <w:rFonts w:ascii="Times New Roman" w:hAnsi="Times New Roman"/>
          <w:b/>
          <w:sz w:val="28"/>
          <w:szCs w:val="28"/>
        </w:rPr>
        <w:t xml:space="preserve"> </w:t>
      </w:r>
      <w:r w:rsidR="00E5211F">
        <w:rPr>
          <w:rFonts w:ascii="Times New Roman" w:hAnsi="Times New Roman"/>
          <w:b/>
          <w:sz w:val="28"/>
          <w:szCs w:val="28"/>
        </w:rPr>
        <w:t>8</w:t>
      </w:r>
      <w:r w:rsidR="00D36DCC">
        <w:rPr>
          <w:rFonts w:ascii="Times New Roman" w:hAnsi="Times New Roman"/>
          <w:b/>
          <w:sz w:val="28"/>
          <w:szCs w:val="28"/>
        </w:rPr>
        <w:t xml:space="preserve"> </w:t>
      </w:r>
      <w:r w:rsidR="00EA3622">
        <w:rPr>
          <w:rFonts w:ascii="Times New Roman" w:hAnsi="Times New Roman"/>
          <w:b/>
          <w:sz w:val="28"/>
          <w:szCs w:val="28"/>
        </w:rPr>
        <w:t>класс.</w:t>
      </w:r>
    </w:p>
    <w:p w14:paraId="33E3F495" w14:textId="77777777" w:rsidR="001C5CC1" w:rsidRDefault="001C5CC1" w:rsidP="00E5611C">
      <w:pPr>
        <w:spacing w:before="100" w:beforeAutospacing="1" w:after="0" w:line="235" w:lineRule="auto"/>
        <w:jc w:val="center"/>
        <w:rPr>
          <w:rFonts w:ascii="Times New Roman" w:eastAsia="Times New Roman" w:hAnsi="Times New Roman"/>
          <w:b/>
          <w:bCs/>
          <w:sz w:val="24"/>
          <w:szCs w:val="24"/>
          <w:lang w:eastAsia="ru-RU"/>
        </w:rPr>
      </w:pPr>
    </w:p>
    <w:tbl>
      <w:tblPr>
        <w:tblW w:w="6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6"/>
        <w:gridCol w:w="3339"/>
      </w:tblGrid>
      <w:tr w:rsidR="007222EE" w:rsidRPr="001B3645" w14:paraId="5FF2212F" w14:textId="77777777" w:rsidTr="00807FA8">
        <w:trPr>
          <w:jc w:val="center"/>
        </w:trPr>
        <w:tc>
          <w:tcPr>
            <w:tcW w:w="3556" w:type="dxa"/>
          </w:tcPr>
          <w:p w14:paraId="4B2ACED2" w14:textId="77777777" w:rsidR="007222EE" w:rsidRPr="001B3645" w:rsidRDefault="007222EE" w:rsidP="005068B6">
            <w:pPr>
              <w:tabs>
                <w:tab w:val="left" w:pos="5610"/>
              </w:tabs>
              <w:spacing w:after="0" w:line="240" w:lineRule="auto"/>
              <w:jc w:val="center"/>
              <w:rPr>
                <w:rFonts w:ascii="Times New Roman" w:hAnsi="Times New Roman"/>
                <w:sz w:val="24"/>
                <w:szCs w:val="24"/>
              </w:rPr>
            </w:pPr>
          </w:p>
        </w:tc>
        <w:tc>
          <w:tcPr>
            <w:tcW w:w="3339" w:type="dxa"/>
          </w:tcPr>
          <w:p w14:paraId="444D2E33" w14:textId="77777777" w:rsidR="007222EE" w:rsidRPr="001B3645" w:rsidRDefault="00A35853" w:rsidP="005068B6">
            <w:pPr>
              <w:tabs>
                <w:tab w:val="left" w:pos="5610"/>
              </w:tabs>
              <w:spacing w:after="0" w:line="240" w:lineRule="auto"/>
              <w:jc w:val="center"/>
              <w:rPr>
                <w:rFonts w:ascii="Times New Roman" w:hAnsi="Times New Roman"/>
                <w:sz w:val="24"/>
                <w:szCs w:val="24"/>
              </w:rPr>
            </w:pPr>
            <w:r>
              <w:rPr>
                <w:rFonts w:ascii="Times New Roman" w:hAnsi="Times New Roman"/>
                <w:sz w:val="24"/>
                <w:szCs w:val="24"/>
              </w:rPr>
              <w:t xml:space="preserve">В </w:t>
            </w:r>
            <w:r w:rsidR="007222EE">
              <w:rPr>
                <w:rFonts w:ascii="Times New Roman" w:hAnsi="Times New Roman"/>
                <w:sz w:val="24"/>
                <w:szCs w:val="24"/>
              </w:rPr>
              <w:t>учебный   год</w:t>
            </w:r>
          </w:p>
        </w:tc>
      </w:tr>
      <w:tr w:rsidR="007222EE" w:rsidRPr="001B3645" w14:paraId="33FB7D87" w14:textId="77777777" w:rsidTr="00807FA8">
        <w:trPr>
          <w:jc w:val="center"/>
        </w:trPr>
        <w:tc>
          <w:tcPr>
            <w:tcW w:w="3556" w:type="dxa"/>
          </w:tcPr>
          <w:p w14:paraId="66EFECED" w14:textId="77777777" w:rsidR="007222EE" w:rsidRPr="001B3645" w:rsidRDefault="007222EE" w:rsidP="005068B6">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Кол-во недель</w:t>
            </w:r>
          </w:p>
        </w:tc>
        <w:tc>
          <w:tcPr>
            <w:tcW w:w="3339" w:type="dxa"/>
          </w:tcPr>
          <w:p w14:paraId="1D612CAC" w14:textId="77777777" w:rsidR="007222EE" w:rsidRPr="001B3645" w:rsidRDefault="007222EE" w:rsidP="00EA3622">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3</w:t>
            </w:r>
            <w:r w:rsidR="0095653D">
              <w:rPr>
                <w:rFonts w:ascii="Times New Roman" w:hAnsi="Times New Roman"/>
                <w:sz w:val="24"/>
                <w:szCs w:val="24"/>
              </w:rPr>
              <w:t>4</w:t>
            </w:r>
          </w:p>
        </w:tc>
      </w:tr>
      <w:tr w:rsidR="007222EE" w:rsidRPr="001B3645" w14:paraId="244A8ECE" w14:textId="77777777" w:rsidTr="00807FA8">
        <w:trPr>
          <w:jc w:val="center"/>
        </w:trPr>
        <w:tc>
          <w:tcPr>
            <w:tcW w:w="3556" w:type="dxa"/>
          </w:tcPr>
          <w:p w14:paraId="520B82FA" w14:textId="77777777" w:rsidR="007222EE" w:rsidRPr="001B3645" w:rsidRDefault="007222EE" w:rsidP="00CE4778">
            <w:pPr>
              <w:tabs>
                <w:tab w:val="left" w:pos="5610"/>
              </w:tabs>
              <w:spacing w:after="0" w:line="240" w:lineRule="auto"/>
              <w:jc w:val="center"/>
              <w:rPr>
                <w:rFonts w:ascii="Times New Roman" w:hAnsi="Times New Roman"/>
                <w:sz w:val="24"/>
                <w:szCs w:val="24"/>
              </w:rPr>
            </w:pPr>
            <w:r>
              <w:rPr>
                <w:rFonts w:ascii="Times New Roman" w:hAnsi="Times New Roman"/>
                <w:sz w:val="24"/>
                <w:szCs w:val="24"/>
              </w:rPr>
              <w:t>Число уроков</w:t>
            </w:r>
          </w:p>
        </w:tc>
        <w:tc>
          <w:tcPr>
            <w:tcW w:w="3339" w:type="dxa"/>
          </w:tcPr>
          <w:p w14:paraId="1EAC8FFB" w14:textId="77777777" w:rsidR="007222EE" w:rsidRPr="001B3645" w:rsidRDefault="0095653D"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34</w:t>
            </w:r>
          </w:p>
          <w:p w14:paraId="5D1C5DE2" w14:textId="77777777" w:rsidR="007222EE" w:rsidRPr="001B3645" w:rsidRDefault="007222EE" w:rsidP="00EA3622">
            <w:pPr>
              <w:tabs>
                <w:tab w:val="left" w:pos="5610"/>
              </w:tabs>
              <w:spacing w:after="0" w:line="240" w:lineRule="auto"/>
              <w:jc w:val="center"/>
              <w:rPr>
                <w:rFonts w:ascii="Times New Roman" w:hAnsi="Times New Roman"/>
                <w:sz w:val="24"/>
                <w:szCs w:val="24"/>
              </w:rPr>
            </w:pPr>
          </w:p>
        </w:tc>
      </w:tr>
      <w:tr w:rsidR="007222EE" w:rsidRPr="001B3645" w14:paraId="3526FDD2" w14:textId="77777777" w:rsidTr="00807FA8">
        <w:trPr>
          <w:jc w:val="center"/>
        </w:trPr>
        <w:tc>
          <w:tcPr>
            <w:tcW w:w="3556" w:type="dxa"/>
          </w:tcPr>
          <w:p w14:paraId="5B55374C" w14:textId="77777777" w:rsidR="007222EE" w:rsidRPr="004D03B2" w:rsidRDefault="007222EE" w:rsidP="001806CB">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Основы знаний о физической культуре</w:t>
            </w:r>
          </w:p>
        </w:tc>
        <w:tc>
          <w:tcPr>
            <w:tcW w:w="3339" w:type="dxa"/>
          </w:tcPr>
          <w:p w14:paraId="6F373CDE" w14:textId="77777777" w:rsidR="007222EE" w:rsidRPr="001B3645" w:rsidRDefault="007222EE" w:rsidP="00807FA8">
            <w:pPr>
              <w:tabs>
                <w:tab w:val="left" w:pos="5610"/>
              </w:tabs>
              <w:spacing w:after="0" w:line="240" w:lineRule="auto"/>
              <w:rPr>
                <w:rFonts w:ascii="Times New Roman" w:hAnsi="Times New Roman"/>
                <w:sz w:val="24"/>
                <w:szCs w:val="24"/>
              </w:rPr>
            </w:pPr>
            <w:r w:rsidRPr="001B3645">
              <w:rPr>
                <w:rFonts w:ascii="Times New Roman" w:hAnsi="Times New Roman"/>
                <w:sz w:val="24"/>
                <w:szCs w:val="24"/>
              </w:rPr>
              <w:t>В процессе урока</w:t>
            </w:r>
          </w:p>
        </w:tc>
      </w:tr>
      <w:tr w:rsidR="004D03B2" w:rsidRPr="001B3645" w14:paraId="2957B63F" w14:textId="77777777" w:rsidTr="00807FA8">
        <w:trPr>
          <w:jc w:val="center"/>
        </w:trPr>
        <w:tc>
          <w:tcPr>
            <w:tcW w:w="3556" w:type="dxa"/>
          </w:tcPr>
          <w:p w14:paraId="33E42DCB" w14:textId="77777777" w:rsidR="004D03B2" w:rsidRPr="004D03B2" w:rsidRDefault="004D03B2" w:rsidP="001806CB">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Способы двигательной (физкультурной) деятельности.</w:t>
            </w:r>
          </w:p>
        </w:tc>
        <w:tc>
          <w:tcPr>
            <w:tcW w:w="3339" w:type="dxa"/>
          </w:tcPr>
          <w:p w14:paraId="53BD89AE" w14:textId="77777777" w:rsidR="004D03B2" w:rsidRPr="001B3645" w:rsidRDefault="004D03B2" w:rsidP="00807FA8">
            <w:pPr>
              <w:tabs>
                <w:tab w:val="left" w:pos="5610"/>
              </w:tabs>
              <w:spacing w:after="0" w:line="240" w:lineRule="auto"/>
              <w:rPr>
                <w:rFonts w:ascii="Times New Roman" w:hAnsi="Times New Roman"/>
                <w:sz w:val="24"/>
                <w:szCs w:val="24"/>
              </w:rPr>
            </w:pPr>
            <w:r>
              <w:rPr>
                <w:rFonts w:ascii="Times New Roman" w:hAnsi="Times New Roman"/>
                <w:sz w:val="24"/>
                <w:szCs w:val="24"/>
              </w:rPr>
              <w:t>В процессе урока</w:t>
            </w:r>
          </w:p>
        </w:tc>
      </w:tr>
      <w:tr w:rsidR="004D03B2" w:rsidRPr="001B3645" w14:paraId="423D1BF5" w14:textId="77777777" w:rsidTr="00127B69">
        <w:trPr>
          <w:jc w:val="center"/>
        </w:trPr>
        <w:tc>
          <w:tcPr>
            <w:tcW w:w="6895" w:type="dxa"/>
            <w:gridSpan w:val="2"/>
          </w:tcPr>
          <w:p w14:paraId="24F76727" w14:textId="77777777" w:rsidR="004D03B2" w:rsidRPr="004D03B2" w:rsidRDefault="004D03B2" w:rsidP="004D03B2">
            <w:pPr>
              <w:tabs>
                <w:tab w:val="left" w:pos="5610"/>
              </w:tabs>
              <w:spacing w:after="0" w:line="240" w:lineRule="auto"/>
              <w:jc w:val="center"/>
              <w:rPr>
                <w:rFonts w:ascii="Times New Roman" w:hAnsi="Times New Roman"/>
                <w:b/>
                <w:sz w:val="24"/>
                <w:szCs w:val="24"/>
              </w:rPr>
            </w:pPr>
            <w:r w:rsidRPr="004D03B2">
              <w:rPr>
                <w:rFonts w:ascii="Times New Roman" w:hAnsi="Times New Roman"/>
                <w:b/>
                <w:sz w:val="24"/>
                <w:szCs w:val="24"/>
              </w:rPr>
              <w:t>Физическое совершенствование</w:t>
            </w:r>
          </w:p>
        </w:tc>
      </w:tr>
      <w:tr w:rsidR="007222EE" w:rsidRPr="001B3645" w14:paraId="3281F9CD" w14:textId="77777777" w:rsidTr="00807FA8">
        <w:trPr>
          <w:trHeight w:val="339"/>
          <w:jc w:val="center"/>
        </w:trPr>
        <w:tc>
          <w:tcPr>
            <w:tcW w:w="3556" w:type="dxa"/>
            <w:tcBorders>
              <w:bottom w:val="single" w:sz="4" w:space="0" w:color="auto"/>
            </w:tcBorders>
          </w:tcPr>
          <w:p w14:paraId="3D666936" w14:textId="77777777" w:rsidR="007222EE" w:rsidRPr="001B3645" w:rsidRDefault="007222EE" w:rsidP="001806CB">
            <w:pPr>
              <w:tabs>
                <w:tab w:val="left" w:pos="5610"/>
              </w:tabs>
              <w:spacing w:after="0" w:line="240" w:lineRule="auto"/>
              <w:jc w:val="center"/>
              <w:rPr>
                <w:rFonts w:ascii="Times New Roman" w:hAnsi="Times New Roman"/>
                <w:sz w:val="24"/>
                <w:szCs w:val="24"/>
              </w:rPr>
            </w:pPr>
            <w:r w:rsidRPr="001B3645">
              <w:rPr>
                <w:rFonts w:ascii="Times New Roman" w:hAnsi="Times New Roman"/>
                <w:sz w:val="24"/>
                <w:szCs w:val="24"/>
              </w:rPr>
              <w:t>Легкоатлетические упражнения</w:t>
            </w:r>
          </w:p>
        </w:tc>
        <w:tc>
          <w:tcPr>
            <w:tcW w:w="3339" w:type="dxa"/>
            <w:tcBorders>
              <w:bottom w:val="single" w:sz="4" w:space="0" w:color="auto"/>
            </w:tcBorders>
          </w:tcPr>
          <w:p w14:paraId="1CDF02FA" w14:textId="77777777" w:rsidR="007222EE" w:rsidRPr="001B3645" w:rsidRDefault="007222EE"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12</w:t>
            </w:r>
          </w:p>
        </w:tc>
      </w:tr>
      <w:tr w:rsidR="007222EE" w:rsidRPr="001B3645" w14:paraId="3A43FB47" w14:textId="77777777" w:rsidTr="00807FA8">
        <w:trPr>
          <w:trHeight w:val="305"/>
          <w:jc w:val="center"/>
        </w:trPr>
        <w:tc>
          <w:tcPr>
            <w:tcW w:w="3556" w:type="dxa"/>
            <w:tcBorders>
              <w:top w:val="single" w:sz="4" w:space="0" w:color="auto"/>
            </w:tcBorders>
          </w:tcPr>
          <w:p w14:paraId="3F59042A" w14:textId="77777777" w:rsidR="007222EE" w:rsidRPr="001B3645" w:rsidRDefault="007222EE" w:rsidP="001806CB">
            <w:pPr>
              <w:tabs>
                <w:tab w:val="left" w:pos="5610"/>
              </w:tabs>
              <w:jc w:val="center"/>
              <w:rPr>
                <w:rFonts w:ascii="Times New Roman" w:hAnsi="Times New Roman"/>
                <w:sz w:val="24"/>
                <w:szCs w:val="24"/>
              </w:rPr>
            </w:pPr>
            <w:r w:rsidRPr="001B3645">
              <w:rPr>
                <w:rFonts w:ascii="Times New Roman" w:hAnsi="Times New Roman"/>
                <w:sz w:val="24"/>
                <w:szCs w:val="24"/>
              </w:rPr>
              <w:t xml:space="preserve">Гимнастика </w:t>
            </w:r>
            <w:r>
              <w:rPr>
                <w:rFonts w:ascii="Times New Roman" w:hAnsi="Times New Roman"/>
                <w:sz w:val="24"/>
                <w:szCs w:val="24"/>
              </w:rPr>
              <w:t>с элементами</w:t>
            </w:r>
            <w:r>
              <w:rPr>
                <w:rFonts w:ascii="Times New Roman" w:hAnsi="Times New Roman"/>
                <w:sz w:val="24"/>
                <w:szCs w:val="24"/>
              </w:rPr>
              <w:br/>
            </w:r>
            <w:r w:rsidRPr="001B3645">
              <w:rPr>
                <w:rFonts w:ascii="Times New Roman" w:hAnsi="Times New Roman"/>
                <w:sz w:val="24"/>
                <w:szCs w:val="24"/>
              </w:rPr>
              <w:t>акробатики</w:t>
            </w:r>
          </w:p>
        </w:tc>
        <w:tc>
          <w:tcPr>
            <w:tcW w:w="3339" w:type="dxa"/>
            <w:tcBorders>
              <w:top w:val="single" w:sz="4" w:space="0" w:color="auto"/>
            </w:tcBorders>
          </w:tcPr>
          <w:p w14:paraId="55019F2A" w14:textId="77777777" w:rsidR="007222EE" w:rsidRPr="001B3645" w:rsidRDefault="007222EE" w:rsidP="00EA3622">
            <w:pPr>
              <w:tabs>
                <w:tab w:val="left" w:pos="5610"/>
              </w:tabs>
              <w:jc w:val="center"/>
              <w:rPr>
                <w:rFonts w:ascii="Times New Roman" w:hAnsi="Times New Roman"/>
                <w:sz w:val="24"/>
                <w:szCs w:val="24"/>
              </w:rPr>
            </w:pPr>
            <w:r>
              <w:rPr>
                <w:rFonts w:ascii="Times New Roman" w:hAnsi="Times New Roman"/>
                <w:sz w:val="24"/>
                <w:szCs w:val="24"/>
              </w:rPr>
              <w:t>8</w:t>
            </w:r>
          </w:p>
        </w:tc>
      </w:tr>
      <w:tr w:rsidR="007222EE" w:rsidRPr="001B3645" w14:paraId="0C9E3893" w14:textId="77777777" w:rsidTr="00807FA8">
        <w:trPr>
          <w:trHeight w:val="492"/>
          <w:jc w:val="center"/>
        </w:trPr>
        <w:tc>
          <w:tcPr>
            <w:tcW w:w="3556" w:type="dxa"/>
          </w:tcPr>
          <w:p w14:paraId="5D0BB7A5" w14:textId="77777777" w:rsidR="007222EE" w:rsidRPr="001B3645" w:rsidRDefault="007222EE" w:rsidP="001806CB">
            <w:pPr>
              <w:tabs>
                <w:tab w:val="left" w:pos="5610"/>
              </w:tabs>
              <w:spacing w:after="0" w:line="240" w:lineRule="auto"/>
              <w:jc w:val="center"/>
              <w:rPr>
                <w:rFonts w:ascii="Times New Roman" w:hAnsi="Times New Roman"/>
                <w:sz w:val="24"/>
                <w:szCs w:val="24"/>
              </w:rPr>
            </w:pPr>
            <w:r>
              <w:rPr>
                <w:rFonts w:ascii="Times New Roman" w:hAnsi="Times New Roman"/>
                <w:sz w:val="24"/>
                <w:szCs w:val="24"/>
              </w:rPr>
              <w:t>Спортивные игры</w:t>
            </w:r>
          </w:p>
          <w:p w14:paraId="25912184" w14:textId="77777777" w:rsidR="007222EE" w:rsidRPr="001B3645" w:rsidRDefault="007222EE" w:rsidP="001806CB">
            <w:pPr>
              <w:tabs>
                <w:tab w:val="left" w:pos="5610"/>
              </w:tabs>
              <w:spacing w:after="0" w:line="240" w:lineRule="auto"/>
              <w:jc w:val="center"/>
              <w:rPr>
                <w:rFonts w:ascii="Times New Roman" w:hAnsi="Times New Roman"/>
                <w:sz w:val="24"/>
                <w:szCs w:val="24"/>
              </w:rPr>
            </w:pPr>
            <w:r>
              <w:rPr>
                <w:rFonts w:ascii="Times New Roman" w:hAnsi="Times New Roman"/>
                <w:sz w:val="24"/>
                <w:szCs w:val="24"/>
              </w:rPr>
              <w:t>(б</w:t>
            </w:r>
            <w:r w:rsidRPr="001B3645">
              <w:rPr>
                <w:rFonts w:ascii="Times New Roman" w:hAnsi="Times New Roman"/>
                <w:sz w:val="24"/>
                <w:szCs w:val="24"/>
              </w:rPr>
              <w:t>аскетбол</w:t>
            </w:r>
            <w:r w:rsidR="001806CB">
              <w:rPr>
                <w:rFonts w:ascii="Times New Roman" w:hAnsi="Times New Roman"/>
                <w:sz w:val="24"/>
                <w:szCs w:val="24"/>
              </w:rPr>
              <w:t>, волейбол</w:t>
            </w:r>
            <w:r>
              <w:rPr>
                <w:rFonts w:ascii="Times New Roman" w:hAnsi="Times New Roman"/>
                <w:sz w:val="24"/>
                <w:szCs w:val="24"/>
              </w:rPr>
              <w:t>)</w:t>
            </w:r>
          </w:p>
        </w:tc>
        <w:tc>
          <w:tcPr>
            <w:tcW w:w="3339" w:type="dxa"/>
          </w:tcPr>
          <w:p w14:paraId="4BBF7FFF" w14:textId="77777777" w:rsidR="007222EE" w:rsidRPr="001B3645" w:rsidRDefault="007222EE" w:rsidP="00EA3622">
            <w:pPr>
              <w:tabs>
                <w:tab w:val="left" w:pos="5610"/>
              </w:tabs>
              <w:spacing w:after="0" w:line="240" w:lineRule="auto"/>
              <w:jc w:val="center"/>
              <w:rPr>
                <w:rFonts w:ascii="Times New Roman" w:hAnsi="Times New Roman"/>
                <w:sz w:val="24"/>
                <w:szCs w:val="24"/>
              </w:rPr>
            </w:pPr>
            <w:r>
              <w:rPr>
                <w:rFonts w:ascii="Times New Roman" w:hAnsi="Times New Roman"/>
                <w:sz w:val="24"/>
                <w:szCs w:val="24"/>
              </w:rPr>
              <w:t>5</w:t>
            </w:r>
          </w:p>
        </w:tc>
      </w:tr>
      <w:tr w:rsidR="007222EE" w:rsidRPr="001B3645" w14:paraId="334EDAC6" w14:textId="77777777" w:rsidTr="00807FA8">
        <w:trPr>
          <w:trHeight w:val="287"/>
          <w:jc w:val="center"/>
        </w:trPr>
        <w:tc>
          <w:tcPr>
            <w:tcW w:w="3556" w:type="dxa"/>
            <w:tcBorders>
              <w:top w:val="single" w:sz="4" w:space="0" w:color="auto"/>
            </w:tcBorders>
          </w:tcPr>
          <w:p w14:paraId="2CED1833" w14:textId="77777777" w:rsidR="007222EE" w:rsidRPr="001B3645" w:rsidRDefault="007222EE" w:rsidP="001806CB">
            <w:pPr>
              <w:tabs>
                <w:tab w:val="left" w:pos="5610"/>
              </w:tabs>
              <w:jc w:val="center"/>
              <w:rPr>
                <w:rFonts w:ascii="Times New Roman" w:hAnsi="Times New Roman"/>
                <w:sz w:val="24"/>
                <w:szCs w:val="24"/>
              </w:rPr>
            </w:pPr>
            <w:r w:rsidRPr="001B3645">
              <w:rPr>
                <w:rFonts w:ascii="Times New Roman" w:hAnsi="Times New Roman"/>
                <w:sz w:val="24"/>
                <w:szCs w:val="24"/>
              </w:rPr>
              <w:t>Лыжная подготовка</w:t>
            </w:r>
          </w:p>
        </w:tc>
        <w:tc>
          <w:tcPr>
            <w:tcW w:w="3339" w:type="dxa"/>
            <w:tcBorders>
              <w:top w:val="single" w:sz="4" w:space="0" w:color="auto"/>
            </w:tcBorders>
          </w:tcPr>
          <w:p w14:paraId="1EC62A3B" w14:textId="77777777" w:rsidR="007222EE" w:rsidRPr="001B3645" w:rsidRDefault="0095653D" w:rsidP="00EA3622">
            <w:pPr>
              <w:tabs>
                <w:tab w:val="left" w:pos="5610"/>
              </w:tabs>
              <w:jc w:val="center"/>
              <w:rPr>
                <w:rFonts w:ascii="Times New Roman" w:hAnsi="Times New Roman"/>
                <w:sz w:val="24"/>
                <w:szCs w:val="24"/>
              </w:rPr>
            </w:pPr>
            <w:r>
              <w:rPr>
                <w:rFonts w:ascii="Times New Roman" w:hAnsi="Times New Roman"/>
                <w:sz w:val="24"/>
                <w:szCs w:val="24"/>
              </w:rPr>
              <w:t>9</w:t>
            </w:r>
          </w:p>
        </w:tc>
      </w:tr>
      <w:tr w:rsidR="007222EE" w:rsidRPr="001B3645" w14:paraId="6BFCBB00" w14:textId="77777777" w:rsidTr="00807FA8">
        <w:trPr>
          <w:jc w:val="center"/>
        </w:trPr>
        <w:tc>
          <w:tcPr>
            <w:tcW w:w="3556" w:type="dxa"/>
          </w:tcPr>
          <w:p w14:paraId="732BA063" w14:textId="77777777" w:rsidR="007222EE" w:rsidRPr="00EA3622" w:rsidRDefault="007222EE" w:rsidP="00EA3622">
            <w:pPr>
              <w:tabs>
                <w:tab w:val="left" w:pos="5610"/>
              </w:tabs>
              <w:spacing w:after="0" w:line="240" w:lineRule="auto"/>
              <w:jc w:val="center"/>
              <w:rPr>
                <w:rFonts w:ascii="Times New Roman" w:hAnsi="Times New Roman"/>
                <w:b/>
                <w:sz w:val="24"/>
                <w:szCs w:val="24"/>
              </w:rPr>
            </w:pPr>
            <w:r w:rsidRPr="00EA3622">
              <w:rPr>
                <w:rFonts w:ascii="Times New Roman" w:hAnsi="Times New Roman"/>
                <w:b/>
                <w:sz w:val="24"/>
                <w:szCs w:val="24"/>
              </w:rPr>
              <w:t>Всего часов</w:t>
            </w:r>
          </w:p>
          <w:p w14:paraId="6BB4FA96" w14:textId="77777777" w:rsidR="007222EE" w:rsidRPr="00EA3622" w:rsidRDefault="007222EE" w:rsidP="00EA3622">
            <w:pPr>
              <w:tabs>
                <w:tab w:val="left" w:pos="5610"/>
              </w:tabs>
              <w:spacing w:after="0" w:line="240" w:lineRule="auto"/>
              <w:jc w:val="center"/>
              <w:rPr>
                <w:rFonts w:ascii="Times New Roman" w:hAnsi="Times New Roman"/>
                <w:b/>
                <w:sz w:val="24"/>
                <w:szCs w:val="24"/>
              </w:rPr>
            </w:pPr>
          </w:p>
        </w:tc>
        <w:tc>
          <w:tcPr>
            <w:tcW w:w="3339" w:type="dxa"/>
          </w:tcPr>
          <w:p w14:paraId="18FE39D1" w14:textId="77777777" w:rsidR="007222EE" w:rsidRPr="00EA3622" w:rsidRDefault="0095653D" w:rsidP="00EA3622">
            <w:pPr>
              <w:tabs>
                <w:tab w:val="left" w:pos="5610"/>
              </w:tabs>
              <w:spacing w:after="0" w:line="240" w:lineRule="auto"/>
              <w:jc w:val="center"/>
              <w:rPr>
                <w:rFonts w:ascii="Times New Roman" w:hAnsi="Times New Roman"/>
                <w:b/>
                <w:sz w:val="24"/>
                <w:szCs w:val="24"/>
              </w:rPr>
            </w:pPr>
            <w:r>
              <w:rPr>
                <w:rFonts w:ascii="Times New Roman" w:hAnsi="Times New Roman"/>
                <w:b/>
                <w:sz w:val="24"/>
                <w:szCs w:val="24"/>
              </w:rPr>
              <w:t>34</w:t>
            </w:r>
          </w:p>
        </w:tc>
      </w:tr>
    </w:tbl>
    <w:p w14:paraId="599ED20E" w14:textId="77777777" w:rsidR="00A35853" w:rsidRDefault="00A35853" w:rsidP="00A35853">
      <w:pPr>
        <w:spacing w:before="100" w:beforeAutospacing="1" w:after="0" w:line="235" w:lineRule="auto"/>
        <w:rPr>
          <w:rFonts w:ascii="Times New Roman" w:eastAsia="Times New Roman" w:hAnsi="Times New Roman"/>
          <w:b/>
          <w:bCs/>
          <w:sz w:val="32"/>
          <w:szCs w:val="32"/>
          <w:lang w:eastAsia="ru-RU"/>
        </w:rPr>
      </w:pPr>
    </w:p>
    <w:p w14:paraId="3CED4205" w14:textId="77777777" w:rsidR="00127B69" w:rsidRDefault="001D0AAB" w:rsidP="00E5211F">
      <w:pPr>
        <w:numPr>
          <w:ilvl w:val="0"/>
          <w:numId w:val="5"/>
        </w:numPr>
        <w:spacing w:before="100" w:beforeAutospacing="1" w:after="0" w:line="235"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Тематическое планирование. </w:t>
      </w:r>
      <w:r>
        <w:rPr>
          <w:rFonts w:ascii="Times New Roman" w:eastAsia="Times New Roman" w:hAnsi="Times New Roman"/>
          <w:b/>
          <w:bCs/>
          <w:sz w:val="32"/>
          <w:szCs w:val="32"/>
          <w:lang w:eastAsia="ru-RU"/>
        </w:rPr>
        <w:br/>
        <w:t xml:space="preserve">Контроль уровня достижения  планируемых результатов. </w:t>
      </w:r>
    </w:p>
    <w:p w14:paraId="750A98F9" w14:textId="77777777" w:rsidR="006712F2" w:rsidRPr="00127B69" w:rsidRDefault="006712F2" w:rsidP="006712F2">
      <w:pPr>
        <w:spacing w:before="100" w:beforeAutospacing="1" w:after="0" w:line="235" w:lineRule="auto"/>
        <w:ind w:left="720"/>
        <w:rPr>
          <w:rFonts w:ascii="Times New Roman" w:eastAsia="Times New Roman" w:hAnsi="Times New Roman"/>
          <w:b/>
          <w:bCs/>
          <w:sz w:val="32"/>
          <w:szCs w:val="32"/>
          <w:lang w:eastAsia="ru-RU"/>
        </w:rPr>
      </w:pPr>
    </w:p>
    <w:p w14:paraId="329B7C86" w14:textId="77777777" w:rsidR="001D0AAB" w:rsidRDefault="001D0AAB" w:rsidP="006712F2">
      <w:pPr>
        <w:widowControl w:val="0"/>
        <w:autoSpaceDE w:val="0"/>
        <w:autoSpaceDN w:val="0"/>
        <w:adjustRightInd w:val="0"/>
        <w:contextualSpacing/>
        <w:jc w:val="center"/>
        <w:rPr>
          <w:rFonts w:ascii="Times New Roman" w:hAnsi="Times New Roman"/>
          <w:b/>
          <w:sz w:val="28"/>
          <w:szCs w:val="28"/>
        </w:rPr>
      </w:pPr>
      <w:r w:rsidRPr="001D0AAB">
        <w:rPr>
          <w:rFonts w:ascii="Times New Roman" w:hAnsi="Times New Roman"/>
          <w:b/>
          <w:sz w:val="28"/>
          <w:szCs w:val="28"/>
        </w:rPr>
        <w:t>Учебные нормативы по освоению навыков, умений, развитию двигательных качеств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434"/>
        <w:gridCol w:w="1002"/>
        <w:gridCol w:w="1001"/>
        <w:gridCol w:w="1002"/>
        <w:gridCol w:w="1001"/>
        <w:gridCol w:w="1002"/>
        <w:gridCol w:w="901"/>
      </w:tblGrid>
      <w:tr w:rsidR="00E5211F" w:rsidRPr="00A70DF8" w14:paraId="0D1E5AA3" w14:textId="77777777" w:rsidTr="00E5211F">
        <w:trPr>
          <w:trHeight w:val="519"/>
        </w:trPr>
        <w:tc>
          <w:tcPr>
            <w:tcW w:w="460" w:type="dxa"/>
            <w:vMerge w:val="restart"/>
          </w:tcPr>
          <w:p w14:paraId="1204E218" w14:textId="77777777" w:rsidR="00E5211F" w:rsidRPr="00A70DF8" w:rsidRDefault="00E5211F" w:rsidP="00E5211F">
            <w:r w:rsidRPr="00A70DF8">
              <w:t>№</w:t>
            </w:r>
          </w:p>
        </w:tc>
        <w:tc>
          <w:tcPr>
            <w:tcW w:w="3434" w:type="dxa"/>
            <w:vMerge w:val="restart"/>
          </w:tcPr>
          <w:p w14:paraId="60627C26" w14:textId="77777777" w:rsidR="00E5211F" w:rsidRPr="00E5211F" w:rsidRDefault="00E5211F" w:rsidP="00E5211F">
            <w:pPr>
              <w:rPr>
                <w:rFonts w:ascii="Times New Roman" w:hAnsi="Times New Roman"/>
              </w:rPr>
            </w:pPr>
            <w:r w:rsidRPr="00E5211F">
              <w:rPr>
                <w:rFonts w:ascii="Times New Roman" w:hAnsi="Times New Roman"/>
              </w:rPr>
              <w:t>Контрольные</w:t>
            </w:r>
          </w:p>
          <w:p w14:paraId="3D4197F2" w14:textId="77777777" w:rsidR="00E5211F" w:rsidRPr="00E5211F" w:rsidRDefault="00E5211F" w:rsidP="00E5211F">
            <w:pPr>
              <w:rPr>
                <w:rFonts w:ascii="Times New Roman" w:hAnsi="Times New Roman"/>
              </w:rPr>
            </w:pPr>
            <w:r w:rsidRPr="00E5211F">
              <w:rPr>
                <w:rFonts w:ascii="Times New Roman" w:hAnsi="Times New Roman"/>
              </w:rPr>
              <w:t>упражнения</w:t>
            </w:r>
          </w:p>
        </w:tc>
        <w:tc>
          <w:tcPr>
            <w:tcW w:w="3005" w:type="dxa"/>
            <w:gridSpan w:val="3"/>
          </w:tcPr>
          <w:p w14:paraId="186EE619" w14:textId="77777777" w:rsidR="00E5211F" w:rsidRPr="00E5211F" w:rsidRDefault="00E5211F" w:rsidP="00E5211F">
            <w:pPr>
              <w:rPr>
                <w:rFonts w:ascii="Times New Roman" w:hAnsi="Times New Roman"/>
              </w:rPr>
            </w:pPr>
            <w:r w:rsidRPr="00E5211F">
              <w:rPr>
                <w:rFonts w:ascii="Times New Roman" w:hAnsi="Times New Roman"/>
              </w:rPr>
              <w:t>Мальчики</w:t>
            </w:r>
          </w:p>
        </w:tc>
        <w:tc>
          <w:tcPr>
            <w:tcW w:w="2904" w:type="dxa"/>
            <w:gridSpan w:val="3"/>
          </w:tcPr>
          <w:p w14:paraId="717E15FC" w14:textId="77777777" w:rsidR="00E5211F" w:rsidRPr="00E5211F" w:rsidRDefault="00E5211F" w:rsidP="00E5211F">
            <w:pPr>
              <w:rPr>
                <w:rFonts w:ascii="Times New Roman" w:hAnsi="Times New Roman"/>
              </w:rPr>
            </w:pPr>
            <w:r w:rsidRPr="00E5211F">
              <w:rPr>
                <w:rFonts w:ascii="Times New Roman" w:hAnsi="Times New Roman"/>
              </w:rPr>
              <w:t>Девочки</w:t>
            </w:r>
          </w:p>
        </w:tc>
      </w:tr>
      <w:tr w:rsidR="00E5211F" w:rsidRPr="00A70DF8" w14:paraId="5D1EB23E" w14:textId="77777777" w:rsidTr="00E5211F">
        <w:trPr>
          <w:trHeight w:val="201"/>
        </w:trPr>
        <w:tc>
          <w:tcPr>
            <w:tcW w:w="460" w:type="dxa"/>
            <w:vMerge/>
          </w:tcPr>
          <w:p w14:paraId="6087DCE1" w14:textId="77777777" w:rsidR="00E5211F" w:rsidRPr="00A70DF8" w:rsidRDefault="00E5211F" w:rsidP="00E5211F"/>
        </w:tc>
        <w:tc>
          <w:tcPr>
            <w:tcW w:w="3434" w:type="dxa"/>
            <w:vMerge/>
          </w:tcPr>
          <w:p w14:paraId="57319062" w14:textId="77777777" w:rsidR="00E5211F" w:rsidRPr="00E5211F" w:rsidRDefault="00E5211F" w:rsidP="00E5211F">
            <w:pPr>
              <w:rPr>
                <w:rFonts w:ascii="Times New Roman" w:hAnsi="Times New Roman"/>
              </w:rPr>
            </w:pPr>
          </w:p>
        </w:tc>
        <w:tc>
          <w:tcPr>
            <w:tcW w:w="1002" w:type="dxa"/>
          </w:tcPr>
          <w:p w14:paraId="237CE7FB" w14:textId="77777777" w:rsidR="00E5211F" w:rsidRPr="00E5211F" w:rsidRDefault="00E5211F" w:rsidP="00E5211F">
            <w:pPr>
              <w:rPr>
                <w:rFonts w:ascii="Times New Roman" w:hAnsi="Times New Roman"/>
              </w:rPr>
            </w:pPr>
            <w:r w:rsidRPr="00E5211F">
              <w:rPr>
                <w:rFonts w:ascii="Times New Roman" w:hAnsi="Times New Roman"/>
              </w:rPr>
              <w:t>«5»</w:t>
            </w:r>
          </w:p>
        </w:tc>
        <w:tc>
          <w:tcPr>
            <w:tcW w:w="1001" w:type="dxa"/>
          </w:tcPr>
          <w:p w14:paraId="09DC3CA3" w14:textId="77777777" w:rsidR="00E5211F" w:rsidRPr="00E5211F" w:rsidRDefault="00E5211F" w:rsidP="00E5211F">
            <w:pPr>
              <w:rPr>
                <w:rFonts w:ascii="Times New Roman" w:hAnsi="Times New Roman"/>
              </w:rPr>
            </w:pPr>
            <w:r w:rsidRPr="00E5211F">
              <w:rPr>
                <w:rFonts w:ascii="Times New Roman" w:hAnsi="Times New Roman"/>
              </w:rPr>
              <w:t>«4»</w:t>
            </w:r>
          </w:p>
        </w:tc>
        <w:tc>
          <w:tcPr>
            <w:tcW w:w="1002" w:type="dxa"/>
          </w:tcPr>
          <w:p w14:paraId="610EF262" w14:textId="77777777" w:rsidR="00E5211F" w:rsidRPr="00E5211F" w:rsidRDefault="00E5211F" w:rsidP="00E5211F">
            <w:pPr>
              <w:rPr>
                <w:rFonts w:ascii="Times New Roman" w:hAnsi="Times New Roman"/>
              </w:rPr>
            </w:pPr>
            <w:r w:rsidRPr="00E5211F">
              <w:rPr>
                <w:rFonts w:ascii="Times New Roman" w:hAnsi="Times New Roman"/>
              </w:rPr>
              <w:t>«3»</w:t>
            </w:r>
          </w:p>
        </w:tc>
        <w:tc>
          <w:tcPr>
            <w:tcW w:w="1001" w:type="dxa"/>
          </w:tcPr>
          <w:p w14:paraId="15758A26" w14:textId="77777777" w:rsidR="00E5211F" w:rsidRPr="00E5211F" w:rsidRDefault="00E5211F" w:rsidP="00E5211F">
            <w:pPr>
              <w:rPr>
                <w:rFonts w:ascii="Times New Roman" w:hAnsi="Times New Roman"/>
              </w:rPr>
            </w:pPr>
            <w:r w:rsidRPr="00E5211F">
              <w:rPr>
                <w:rFonts w:ascii="Times New Roman" w:hAnsi="Times New Roman"/>
              </w:rPr>
              <w:t>«5»</w:t>
            </w:r>
          </w:p>
        </w:tc>
        <w:tc>
          <w:tcPr>
            <w:tcW w:w="1002" w:type="dxa"/>
          </w:tcPr>
          <w:p w14:paraId="59418089" w14:textId="77777777" w:rsidR="00E5211F" w:rsidRPr="00E5211F" w:rsidRDefault="00E5211F" w:rsidP="00E5211F">
            <w:pPr>
              <w:rPr>
                <w:rFonts w:ascii="Times New Roman" w:hAnsi="Times New Roman"/>
              </w:rPr>
            </w:pPr>
            <w:r w:rsidRPr="00E5211F">
              <w:rPr>
                <w:rFonts w:ascii="Times New Roman" w:hAnsi="Times New Roman"/>
              </w:rPr>
              <w:t>«4»</w:t>
            </w:r>
          </w:p>
        </w:tc>
        <w:tc>
          <w:tcPr>
            <w:tcW w:w="901" w:type="dxa"/>
          </w:tcPr>
          <w:p w14:paraId="40ECF278" w14:textId="77777777" w:rsidR="00E5211F" w:rsidRPr="00E5211F" w:rsidRDefault="00E5211F" w:rsidP="00E5211F">
            <w:pPr>
              <w:rPr>
                <w:rFonts w:ascii="Times New Roman" w:hAnsi="Times New Roman"/>
              </w:rPr>
            </w:pPr>
            <w:r w:rsidRPr="00E5211F">
              <w:rPr>
                <w:rFonts w:ascii="Times New Roman" w:hAnsi="Times New Roman"/>
              </w:rPr>
              <w:t>«3»</w:t>
            </w:r>
          </w:p>
        </w:tc>
      </w:tr>
      <w:tr w:rsidR="00E5211F" w:rsidRPr="00A70DF8" w14:paraId="3FC8E25C" w14:textId="77777777" w:rsidTr="00E5211F">
        <w:trPr>
          <w:trHeight w:val="349"/>
        </w:trPr>
        <w:tc>
          <w:tcPr>
            <w:tcW w:w="460" w:type="dxa"/>
          </w:tcPr>
          <w:p w14:paraId="7DA8EDC1" w14:textId="77777777" w:rsidR="00E5211F" w:rsidRPr="00A70DF8" w:rsidRDefault="00E5211F" w:rsidP="00E5211F">
            <w:r w:rsidRPr="00A70DF8">
              <w:lastRenderedPageBreak/>
              <w:t>1</w:t>
            </w:r>
          </w:p>
        </w:tc>
        <w:tc>
          <w:tcPr>
            <w:tcW w:w="3434" w:type="dxa"/>
          </w:tcPr>
          <w:p w14:paraId="54B60145" w14:textId="77777777" w:rsidR="00E5211F" w:rsidRPr="00E5211F" w:rsidRDefault="00E5211F" w:rsidP="00E5211F">
            <w:pPr>
              <w:rPr>
                <w:rFonts w:ascii="Times New Roman" w:hAnsi="Times New Roman"/>
              </w:rPr>
            </w:pPr>
            <w:r w:rsidRPr="00E5211F">
              <w:rPr>
                <w:rFonts w:ascii="Times New Roman" w:hAnsi="Times New Roman"/>
              </w:rPr>
              <w:t>Бег 60 м., с.</w:t>
            </w:r>
          </w:p>
        </w:tc>
        <w:tc>
          <w:tcPr>
            <w:tcW w:w="1002" w:type="dxa"/>
          </w:tcPr>
          <w:p w14:paraId="655B8D27" w14:textId="77777777" w:rsidR="00E5211F" w:rsidRPr="00E5211F" w:rsidRDefault="00E5211F" w:rsidP="00E5211F">
            <w:pPr>
              <w:rPr>
                <w:rFonts w:ascii="Times New Roman" w:hAnsi="Times New Roman"/>
              </w:rPr>
            </w:pPr>
            <w:r w:rsidRPr="00E5211F">
              <w:rPr>
                <w:rFonts w:ascii="Times New Roman" w:hAnsi="Times New Roman"/>
              </w:rPr>
              <w:t>8,8</w:t>
            </w:r>
          </w:p>
        </w:tc>
        <w:tc>
          <w:tcPr>
            <w:tcW w:w="1001" w:type="dxa"/>
          </w:tcPr>
          <w:p w14:paraId="04431040" w14:textId="77777777" w:rsidR="00E5211F" w:rsidRPr="00E5211F" w:rsidRDefault="00E5211F" w:rsidP="00E5211F">
            <w:pPr>
              <w:rPr>
                <w:rFonts w:ascii="Times New Roman" w:hAnsi="Times New Roman"/>
              </w:rPr>
            </w:pPr>
            <w:r w:rsidRPr="00E5211F">
              <w:rPr>
                <w:rFonts w:ascii="Times New Roman" w:hAnsi="Times New Roman"/>
              </w:rPr>
              <w:t>9,7</w:t>
            </w:r>
          </w:p>
        </w:tc>
        <w:tc>
          <w:tcPr>
            <w:tcW w:w="1002" w:type="dxa"/>
          </w:tcPr>
          <w:p w14:paraId="1BD31D20" w14:textId="77777777" w:rsidR="00E5211F" w:rsidRPr="00E5211F" w:rsidRDefault="00E5211F" w:rsidP="00E5211F">
            <w:pPr>
              <w:rPr>
                <w:rFonts w:ascii="Times New Roman" w:hAnsi="Times New Roman"/>
              </w:rPr>
            </w:pPr>
            <w:r w:rsidRPr="00E5211F">
              <w:rPr>
                <w:rFonts w:ascii="Times New Roman" w:hAnsi="Times New Roman"/>
              </w:rPr>
              <w:t>10,5</w:t>
            </w:r>
          </w:p>
        </w:tc>
        <w:tc>
          <w:tcPr>
            <w:tcW w:w="1001" w:type="dxa"/>
          </w:tcPr>
          <w:p w14:paraId="0D111F1B" w14:textId="77777777" w:rsidR="00E5211F" w:rsidRPr="00E5211F" w:rsidRDefault="00E5211F" w:rsidP="00E5211F">
            <w:pPr>
              <w:rPr>
                <w:rFonts w:ascii="Times New Roman" w:hAnsi="Times New Roman"/>
              </w:rPr>
            </w:pPr>
            <w:r w:rsidRPr="00E5211F">
              <w:rPr>
                <w:rFonts w:ascii="Times New Roman" w:hAnsi="Times New Roman"/>
              </w:rPr>
              <w:t>9,7</w:t>
            </w:r>
          </w:p>
        </w:tc>
        <w:tc>
          <w:tcPr>
            <w:tcW w:w="1002" w:type="dxa"/>
          </w:tcPr>
          <w:p w14:paraId="64E3176A" w14:textId="77777777" w:rsidR="00E5211F" w:rsidRPr="00E5211F" w:rsidRDefault="00E5211F" w:rsidP="00E5211F">
            <w:pPr>
              <w:rPr>
                <w:rFonts w:ascii="Times New Roman" w:hAnsi="Times New Roman"/>
              </w:rPr>
            </w:pPr>
            <w:r w:rsidRPr="00E5211F">
              <w:rPr>
                <w:rFonts w:ascii="Times New Roman" w:hAnsi="Times New Roman"/>
              </w:rPr>
              <w:t>10,2</w:t>
            </w:r>
          </w:p>
        </w:tc>
        <w:tc>
          <w:tcPr>
            <w:tcW w:w="901" w:type="dxa"/>
          </w:tcPr>
          <w:p w14:paraId="770617B8" w14:textId="77777777" w:rsidR="00E5211F" w:rsidRPr="00E5211F" w:rsidRDefault="00E5211F" w:rsidP="00E5211F">
            <w:pPr>
              <w:rPr>
                <w:rFonts w:ascii="Times New Roman" w:hAnsi="Times New Roman"/>
              </w:rPr>
            </w:pPr>
            <w:r w:rsidRPr="00E5211F">
              <w:rPr>
                <w:rFonts w:ascii="Times New Roman" w:hAnsi="Times New Roman"/>
              </w:rPr>
              <w:t>10,7</w:t>
            </w:r>
          </w:p>
        </w:tc>
      </w:tr>
      <w:tr w:rsidR="00E5211F" w:rsidRPr="00A70DF8" w14:paraId="51CE4C5F" w14:textId="77777777" w:rsidTr="00E5211F">
        <w:trPr>
          <w:trHeight w:val="413"/>
        </w:trPr>
        <w:tc>
          <w:tcPr>
            <w:tcW w:w="460" w:type="dxa"/>
          </w:tcPr>
          <w:p w14:paraId="18A0A849" w14:textId="77777777" w:rsidR="00E5211F" w:rsidRPr="00A70DF8" w:rsidRDefault="00E5211F" w:rsidP="00E5211F">
            <w:r w:rsidRPr="00A70DF8">
              <w:t>2</w:t>
            </w:r>
          </w:p>
        </w:tc>
        <w:tc>
          <w:tcPr>
            <w:tcW w:w="3434" w:type="dxa"/>
          </w:tcPr>
          <w:p w14:paraId="6664A939" w14:textId="77777777" w:rsidR="00E5211F" w:rsidRPr="00E5211F" w:rsidRDefault="00E5211F" w:rsidP="00E5211F">
            <w:pPr>
              <w:rPr>
                <w:rFonts w:ascii="Times New Roman" w:hAnsi="Times New Roman"/>
              </w:rPr>
            </w:pPr>
            <w:r w:rsidRPr="00E5211F">
              <w:rPr>
                <w:rFonts w:ascii="Times New Roman" w:hAnsi="Times New Roman"/>
              </w:rPr>
              <w:t>Бег 2000 м.</w:t>
            </w:r>
          </w:p>
        </w:tc>
        <w:tc>
          <w:tcPr>
            <w:tcW w:w="1002" w:type="dxa"/>
          </w:tcPr>
          <w:p w14:paraId="3EBCCC18" w14:textId="77777777" w:rsidR="00E5211F" w:rsidRPr="00E5211F" w:rsidRDefault="00E5211F" w:rsidP="00E5211F">
            <w:pPr>
              <w:rPr>
                <w:rFonts w:ascii="Times New Roman" w:hAnsi="Times New Roman"/>
              </w:rPr>
            </w:pPr>
            <w:r w:rsidRPr="00E5211F">
              <w:rPr>
                <w:rFonts w:ascii="Times New Roman" w:hAnsi="Times New Roman"/>
              </w:rPr>
              <w:t>10,00</w:t>
            </w:r>
          </w:p>
        </w:tc>
        <w:tc>
          <w:tcPr>
            <w:tcW w:w="1001" w:type="dxa"/>
          </w:tcPr>
          <w:p w14:paraId="6BEE8D22" w14:textId="77777777" w:rsidR="00E5211F" w:rsidRPr="00E5211F" w:rsidRDefault="00E5211F" w:rsidP="00E5211F">
            <w:pPr>
              <w:rPr>
                <w:rFonts w:ascii="Times New Roman" w:hAnsi="Times New Roman"/>
              </w:rPr>
            </w:pPr>
            <w:r w:rsidRPr="00E5211F">
              <w:rPr>
                <w:rFonts w:ascii="Times New Roman" w:hAnsi="Times New Roman"/>
              </w:rPr>
              <w:t>10,40</w:t>
            </w:r>
          </w:p>
        </w:tc>
        <w:tc>
          <w:tcPr>
            <w:tcW w:w="1002" w:type="dxa"/>
          </w:tcPr>
          <w:p w14:paraId="39A93814" w14:textId="77777777" w:rsidR="00E5211F" w:rsidRPr="00E5211F" w:rsidRDefault="00E5211F" w:rsidP="00E5211F">
            <w:pPr>
              <w:rPr>
                <w:rFonts w:ascii="Times New Roman" w:hAnsi="Times New Roman"/>
              </w:rPr>
            </w:pPr>
            <w:r w:rsidRPr="00E5211F">
              <w:rPr>
                <w:rFonts w:ascii="Times New Roman" w:hAnsi="Times New Roman"/>
              </w:rPr>
              <w:t>11,40</w:t>
            </w:r>
          </w:p>
        </w:tc>
        <w:tc>
          <w:tcPr>
            <w:tcW w:w="1001" w:type="dxa"/>
          </w:tcPr>
          <w:p w14:paraId="2BD9324E" w14:textId="77777777" w:rsidR="00E5211F" w:rsidRPr="00E5211F" w:rsidRDefault="00E5211F" w:rsidP="00E5211F">
            <w:pPr>
              <w:rPr>
                <w:rFonts w:ascii="Times New Roman" w:hAnsi="Times New Roman"/>
              </w:rPr>
            </w:pPr>
            <w:r w:rsidRPr="00E5211F">
              <w:rPr>
                <w:rFonts w:ascii="Times New Roman" w:hAnsi="Times New Roman"/>
              </w:rPr>
              <w:t>11,00</w:t>
            </w:r>
          </w:p>
        </w:tc>
        <w:tc>
          <w:tcPr>
            <w:tcW w:w="1002" w:type="dxa"/>
          </w:tcPr>
          <w:p w14:paraId="466BA869" w14:textId="77777777" w:rsidR="00E5211F" w:rsidRPr="00E5211F" w:rsidRDefault="00E5211F" w:rsidP="00E5211F">
            <w:pPr>
              <w:rPr>
                <w:rFonts w:ascii="Times New Roman" w:hAnsi="Times New Roman"/>
              </w:rPr>
            </w:pPr>
            <w:r w:rsidRPr="00E5211F">
              <w:rPr>
                <w:rFonts w:ascii="Times New Roman" w:hAnsi="Times New Roman"/>
              </w:rPr>
              <w:t>12,40</w:t>
            </w:r>
          </w:p>
        </w:tc>
        <w:tc>
          <w:tcPr>
            <w:tcW w:w="901" w:type="dxa"/>
          </w:tcPr>
          <w:p w14:paraId="2B28A853" w14:textId="77777777" w:rsidR="00E5211F" w:rsidRPr="00E5211F" w:rsidRDefault="00E5211F" w:rsidP="00E5211F">
            <w:pPr>
              <w:rPr>
                <w:rFonts w:ascii="Times New Roman" w:hAnsi="Times New Roman"/>
              </w:rPr>
            </w:pPr>
            <w:r w:rsidRPr="00E5211F">
              <w:rPr>
                <w:rFonts w:ascii="Times New Roman" w:hAnsi="Times New Roman"/>
              </w:rPr>
              <w:t>12,50</w:t>
            </w:r>
          </w:p>
        </w:tc>
      </w:tr>
      <w:tr w:rsidR="00E5211F" w:rsidRPr="00A70DF8" w14:paraId="0A691823" w14:textId="77777777" w:rsidTr="00E5211F">
        <w:trPr>
          <w:trHeight w:val="347"/>
        </w:trPr>
        <w:tc>
          <w:tcPr>
            <w:tcW w:w="460" w:type="dxa"/>
          </w:tcPr>
          <w:p w14:paraId="7254B8A4" w14:textId="77777777" w:rsidR="00E5211F" w:rsidRPr="00A70DF8" w:rsidRDefault="00E5211F" w:rsidP="00E5211F">
            <w:r w:rsidRPr="00A70DF8">
              <w:t>3</w:t>
            </w:r>
          </w:p>
        </w:tc>
        <w:tc>
          <w:tcPr>
            <w:tcW w:w="3434" w:type="dxa"/>
          </w:tcPr>
          <w:p w14:paraId="373C6D81" w14:textId="77777777" w:rsidR="00E5211F" w:rsidRPr="00E5211F" w:rsidRDefault="00E5211F" w:rsidP="00E5211F">
            <w:pPr>
              <w:rPr>
                <w:rFonts w:ascii="Times New Roman" w:hAnsi="Times New Roman"/>
              </w:rPr>
            </w:pPr>
            <w:r w:rsidRPr="00E5211F">
              <w:rPr>
                <w:rFonts w:ascii="Times New Roman" w:hAnsi="Times New Roman"/>
              </w:rPr>
              <w:t>Бег 3000 м.</w:t>
            </w:r>
          </w:p>
        </w:tc>
        <w:tc>
          <w:tcPr>
            <w:tcW w:w="5909" w:type="dxa"/>
            <w:gridSpan w:val="6"/>
          </w:tcPr>
          <w:p w14:paraId="2441C681" w14:textId="77777777" w:rsidR="00E5211F" w:rsidRPr="00E5211F" w:rsidRDefault="00E5211F" w:rsidP="00E5211F">
            <w:pPr>
              <w:rPr>
                <w:rFonts w:ascii="Times New Roman" w:hAnsi="Times New Roman"/>
              </w:rPr>
            </w:pPr>
            <w:r w:rsidRPr="00E5211F">
              <w:rPr>
                <w:rFonts w:ascii="Times New Roman" w:hAnsi="Times New Roman"/>
              </w:rPr>
              <w:t>Без учета времени</w:t>
            </w:r>
          </w:p>
        </w:tc>
      </w:tr>
      <w:tr w:rsidR="00E5211F" w:rsidRPr="00A70DF8" w14:paraId="051A2E4F" w14:textId="77777777" w:rsidTr="00E5211F">
        <w:trPr>
          <w:trHeight w:val="384"/>
        </w:trPr>
        <w:tc>
          <w:tcPr>
            <w:tcW w:w="460" w:type="dxa"/>
          </w:tcPr>
          <w:p w14:paraId="7CCF9EF3" w14:textId="77777777" w:rsidR="00E5211F" w:rsidRPr="00A70DF8" w:rsidRDefault="00E5211F" w:rsidP="00E5211F">
            <w:r w:rsidRPr="00A70DF8">
              <w:t>4</w:t>
            </w:r>
          </w:p>
        </w:tc>
        <w:tc>
          <w:tcPr>
            <w:tcW w:w="3434" w:type="dxa"/>
          </w:tcPr>
          <w:p w14:paraId="4411BEDF" w14:textId="77777777" w:rsidR="00E5211F" w:rsidRPr="00E5211F" w:rsidRDefault="00E5211F" w:rsidP="00E5211F">
            <w:pPr>
              <w:rPr>
                <w:rFonts w:ascii="Times New Roman" w:hAnsi="Times New Roman"/>
              </w:rPr>
            </w:pPr>
            <w:r w:rsidRPr="00E5211F">
              <w:rPr>
                <w:rFonts w:ascii="Times New Roman" w:hAnsi="Times New Roman"/>
              </w:rPr>
              <w:t>Прыжок в длину, см.</w:t>
            </w:r>
          </w:p>
        </w:tc>
        <w:tc>
          <w:tcPr>
            <w:tcW w:w="1002" w:type="dxa"/>
          </w:tcPr>
          <w:p w14:paraId="77D44EBE" w14:textId="77777777" w:rsidR="00E5211F" w:rsidRPr="00E5211F" w:rsidRDefault="00E5211F" w:rsidP="00E5211F">
            <w:pPr>
              <w:rPr>
                <w:rFonts w:ascii="Times New Roman" w:hAnsi="Times New Roman"/>
              </w:rPr>
            </w:pPr>
            <w:r w:rsidRPr="00E5211F">
              <w:rPr>
                <w:rFonts w:ascii="Times New Roman" w:hAnsi="Times New Roman"/>
              </w:rPr>
              <w:t>410</w:t>
            </w:r>
          </w:p>
        </w:tc>
        <w:tc>
          <w:tcPr>
            <w:tcW w:w="1001" w:type="dxa"/>
          </w:tcPr>
          <w:p w14:paraId="26DDD825" w14:textId="77777777" w:rsidR="00E5211F" w:rsidRPr="00E5211F" w:rsidRDefault="00E5211F" w:rsidP="00E5211F">
            <w:pPr>
              <w:rPr>
                <w:rFonts w:ascii="Times New Roman" w:hAnsi="Times New Roman"/>
              </w:rPr>
            </w:pPr>
            <w:r w:rsidRPr="00E5211F">
              <w:rPr>
                <w:rFonts w:ascii="Times New Roman" w:hAnsi="Times New Roman"/>
              </w:rPr>
              <w:t>370</w:t>
            </w:r>
          </w:p>
        </w:tc>
        <w:tc>
          <w:tcPr>
            <w:tcW w:w="1002" w:type="dxa"/>
          </w:tcPr>
          <w:p w14:paraId="27B9C681" w14:textId="77777777" w:rsidR="00E5211F" w:rsidRPr="00E5211F" w:rsidRDefault="00E5211F" w:rsidP="00E5211F">
            <w:pPr>
              <w:rPr>
                <w:rFonts w:ascii="Times New Roman" w:hAnsi="Times New Roman"/>
              </w:rPr>
            </w:pPr>
            <w:r w:rsidRPr="00E5211F">
              <w:rPr>
                <w:rFonts w:ascii="Times New Roman" w:hAnsi="Times New Roman"/>
              </w:rPr>
              <w:t>310</w:t>
            </w:r>
          </w:p>
        </w:tc>
        <w:tc>
          <w:tcPr>
            <w:tcW w:w="1001" w:type="dxa"/>
          </w:tcPr>
          <w:p w14:paraId="1D010C25" w14:textId="77777777" w:rsidR="00E5211F" w:rsidRPr="00E5211F" w:rsidRDefault="00E5211F" w:rsidP="00E5211F">
            <w:pPr>
              <w:rPr>
                <w:rFonts w:ascii="Times New Roman" w:hAnsi="Times New Roman"/>
              </w:rPr>
            </w:pPr>
            <w:r w:rsidRPr="00E5211F">
              <w:rPr>
                <w:rFonts w:ascii="Times New Roman" w:hAnsi="Times New Roman"/>
              </w:rPr>
              <w:t>360</w:t>
            </w:r>
          </w:p>
        </w:tc>
        <w:tc>
          <w:tcPr>
            <w:tcW w:w="1002" w:type="dxa"/>
          </w:tcPr>
          <w:p w14:paraId="4C3BB3A5" w14:textId="77777777" w:rsidR="00E5211F" w:rsidRPr="00E5211F" w:rsidRDefault="00E5211F" w:rsidP="00E5211F">
            <w:pPr>
              <w:rPr>
                <w:rFonts w:ascii="Times New Roman" w:hAnsi="Times New Roman"/>
              </w:rPr>
            </w:pPr>
            <w:r w:rsidRPr="00E5211F">
              <w:rPr>
                <w:rFonts w:ascii="Times New Roman" w:hAnsi="Times New Roman"/>
              </w:rPr>
              <w:t>310</w:t>
            </w:r>
          </w:p>
        </w:tc>
        <w:tc>
          <w:tcPr>
            <w:tcW w:w="901" w:type="dxa"/>
          </w:tcPr>
          <w:p w14:paraId="2967905E" w14:textId="77777777" w:rsidR="00E5211F" w:rsidRPr="00E5211F" w:rsidRDefault="00E5211F" w:rsidP="00E5211F">
            <w:pPr>
              <w:rPr>
                <w:rFonts w:ascii="Times New Roman" w:hAnsi="Times New Roman"/>
              </w:rPr>
            </w:pPr>
            <w:r w:rsidRPr="00E5211F">
              <w:rPr>
                <w:rFonts w:ascii="Times New Roman" w:hAnsi="Times New Roman"/>
              </w:rPr>
              <w:t>260</w:t>
            </w:r>
          </w:p>
        </w:tc>
      </w:tr>
      <w:tr w:rsidR="00E5211F" w:rsidRPr="00A70DF8" w14:paraId="41D48A3E" w14:textId="77777777" w:rsidTr="00E5211F">
        <w:trPr>
          <w:trHeight w:val="293"/>
        </w:trPr>
        <w:tc>
          <w:tcPr>
            <w:tcW w:w="460" w:type="dxa"/>
          </w:tcPr>
          <w:p w14:paraId="586F3D1A" w14:textId="77777777" w:rsidR="00E5211F" w:rsidRPr="00A70DF8" w:rsidRDefault="00E5211F" w:rsidP="00E5211F">
            <w:r w:rsidRPr="00A70DF8">
              <w:t>5</w:t>
            </w:r>
          </w:p>
        </w:tc>
        <w:tc>
          <w:tcPr>
            <w:tcW w:w="3434" w:type="dxa"/>
          </w:tcPr>
          <w:p w14:paraId="3E87F553" w14:textId="77777777" w:rsidR="00E5211F" w:rsidRPr="00E5211F" w:rsidRDefault="00E5211F" w:rsidP="00E5211F">
            <w:pPr>
              <w:rPr>
                <w:rFonts w:ascii="Times New Roman" w:hAnsi="Times New Roman"/>
              </w:rPr>
            </w:pPr>
            <w:r w:rsidRPr="00E5211F">
              <w:rPr>
                <w:rFonts w:ascii="Times New Roman" w:hAnsi="Times New Roman"/>
              </w:rPr>
              <w:t>Метание мяча 150 гр., м.</w:t>
            </w:r>
          </w:p>
        </w:tc>
        <w:tc>
          <w:tcPr>
            <w:tcW w:w="1002" w:type="dxa"/>
          </w:tcPr>
          <w:p w14:paraId="00DB33B1" w14:textId="77777777" w:rsidR="00E5211F" w:rsidRPr="00E5211F" w:rsidRDefault="00E5211F" w:rsidP="00E5211F">
            <w:pPr>
              <w:rPr>
                <w:rFonts w:ascii="Times New Roman" w:hAnsi="Times New Roman"/>
              </w:rPr>
            </w:pPr>
            <w:r w:rsidRPr="00E5211F">
              <w:rPr>
                <w:rFonts w:ascii="Times New Roman" w:hAnsi="Times New Roman"/>
              </w:rPr>
              <w:t>42</w:t>
            </w:r>
          </w:p>
        </w:tc>
        <w:tc>
          <w:tcPr>
            <w:tcW w:w="1001" w:type="dxa"/>
          </w:tcPr>
          <w:p w14:paraId="745ACC2A" w14:textId="77777777" w:rsidR="00E5211F" w:rsidRPr="00E5211F" w:rsidRDefault="00E5211F" w:rsidP="00E5211F">
            <w:pPr>
              <w:rPr>
                <w:rFonts w:ascii="Times New Roman" w:hAnsi="Times New Roman"/>
              </w:rPr>
            </w:pPr>
            <w:r w:rsidRPr="00E5211F">
              <w:rPr>
                <w:rFonts w:ascii="Times New Roman" w:hAnsi="Times New Roman"/>
              </w:rPr>
              <w:t>37</w:t>
            </w:r>
          </w:p>
        </w:tc>
        <w:tc>
          <w:tcPr>
            <w:tcW w:w="1002" w:type="dxa"/>
          </w:tcPr>
          <w:p w14:paraId="5A57504F" w14:textId="77777777" w:rsidR="00E5211F" w:rsidRPr="00E5211F" w:rsidRDefault="00E5211F" w:rsidP="00E5211F">
            <w:pPr>
              <w:rPr>
                <w:rFonts w:ascii="Times New Roman" w:hAnsi="Times New Roman"/>
              </w:rPr>
            </w:pPr>
            <w:r w:rsidRPr="00E5211F">
              <w:rPr>
                <w:rFonts w:ascii="Times New Roman" w:hAnsi="Times New Roman"/>
              </w:rPr>
              <w:t>28</w:t>
            </w:r>
          </w:p>
        </w:tc>
        <w:tc>
          <w:tcPr>
            <w:tcW w:w="1001" w:type="dxa"/>
          </w:tcPr>
          <w:p w14:paraId="62B0BF0A" w14:textId="77777777" w:rsidR="00E5211F" w:rsidRPr="00E5211F" w:rsidRDefault="00E5211F" w:rsidP="00E5211F">
            <w:pPr>
              <w:rPr>
                <w:rFonts w:ascii="Times New Roman" w:hAnsi="Times New Roman"/>
              </w:rPr>
            </w:pPr>
            <w:r w:rsidRPr="00E5211F">
              <w:rPr>
                <w:rFonts w:ascii="Times New Roman" w:hAnsi="Times New Roman"/>
              </w:rPr>
              <w:t>27</w:t>
            </w:r>
          </w:p>
        </w:tc>
        <w:tc>
          <w:tcPr>
            <w:tcW w:w="1002" w:type="dxa"/>
          </w:tcPr>
          <w:p w14:paraId="319DC264" w14:textId="77777777" w:rsidR="00E5211F" w:rsidRPr="00E5211F" w:rsidRDefault="00E5211F" w:rsidP="00E5211F">
            <w:pPr>
              <w:rPr>
                <w:rFonts w:ascii="Times New Roman" w:hAnsi="Times New Roman"/>
              </w:rPr>
            </w:pPr>
            <w:r w:rsidRPr="00E5211F">
              <w:rPr>
                <w:rFonts w:ascii="Times New Roman" w:hAnsi="Times New Roman"/>
              </w:rPr>
              <w:t>21</w:t>
            </w:r>
          </w:p>
        </w:tc>
        <w:tc>
          <w:tcPr>
            <w:tcW w:w="901" w:type="dxa"/>
          </w:tcPr>
          <w:p w14:paraId="0C37556A" w14:textId="77777777" w:rsidR="00E5211F" w:rsidRPr="00E5211F" w:rsidRDefault="00E5211F" w:rsidP="00E5211F">
            <w:pPr>
              <w:rPr>
                <w:rFonts w:ascii="Times New Roman" w:hAnsi="Times New Roman"/>
              </w:rPr>
            </w:pPr>
            <w:r w:rsidRPr="00E5211F">
              <w:rPr>
                <w:rFonts w:ascii="Times New Roman" w:hAnsi="Times New Roman"/>
              </w:rPr>
              <w:t>17</w:t>
            </w:r>
          </w:p>
        </w:tc>
      </w:tr>
      <w:tr w:rsidR="00E5211F" w:rsidRPr="00A70DF8" w14:paraId="725063D8" w14:textId="77777777" w:rsidTr="00E5211F">
        <w:trPr>
          <w:trHeight w:val="492"/>
        </w:trPr>
        <w:tc>
          <w:tcPr>
            <w:tcW w:w="460" w:type="dxa"/>
          </w:tcPr>
          <w:p w14:paraId="11C831FC" w14:textId="77777777" w:rsidR="00E5211F" w:rsidRPr="00A70DF8" w:rsidRDefault="00E5211F" w:rsidP="00E5211F">
            <w:r w:rsidRPr="00A70DF8">
              <w:t>6</w:t>
            </w:r>
          </w:p>
        </w:tc>
        <w:tc>
          <w:tcPr>
            <w:tcW w:w="3434" w:type="dxa"/>
          </w:tcPr>
          <w:p w14:paraId="483252A2" w14:textId="77777777" w:rsidR="00E5211F" w:rsidRPr="00E5211F" w:rsidRDefault="00E5211F" w:rsidP="00E5211F">
            <w:pPr>
              <w:rPr>
                <w:rFonts w:ascii="Times New Roman" w:hAnsi="Times New Roman"/>
              </w:rPr>
            </w:pPr>
            <w:r w:rsidRPr="00E5211F">
              <w:rPr>
                <w:rFonts w:ascii="Times New Roman" w:hAnsi="Times New Roman"/>
              </w:rPr>
              <w:t>Подтягивание на высокой перекладине из виса, раз</w:t>
            </w:r>
          </w:p>
        </w:tc>
        <w:tc>
          <w:tcPr>
            <w:tcW w:w="1002" w:type="dxa"/>
          </w:tcPr>
          <w:p w14:paraId="4D98F2A2" w14:textId="77777777" w:rsidR="00E5211F" w:rsidRPr="00E5211F" w:rsidRDefault="00E5211F" w:rsidP="00E5211F">
            <w:pPr>
              <w:rPr>
                <w:rFonts w:ascii="Times New Roman" w:hAnsi="Times New Roman"/>
              </w:rPr>
            </w:pPr>
            <w:r w:rsidRPr="00E5211F">
              <w:rPr>
                <w:rFonts w:ascii="Times New Roman" w:hAnsi="Times New Roman"/>
              </w:rPr>
              <w:t>9</w:t>
            </w:r>
          </w:p>
        </w:tc>
        <w:tc>
          <w:tcPr>
            <w:tcW w:w="1001" w:type="dxa"/>
          </w:tcPr>
          <w:p w14:paraId="7FA10C43" w14:textId="77777777" w:rsidR="00E5211F" w:rsidRPr="00E5211F" w:rsidRDefault="00E5211F" w:rsidP="00E5211F">
            <w:pPr>
              <w:rPr>
                <w:rFonts w:ascii="Times New Roman" w:hAnsi="Times New Roman"/>
              </w:rPr>
            </w:pPr>
            <w:r w:rsidRPr="00E5211F">
              <w:rPr>
                <w:rFonts w:ascii="Times New Roman" w:hAnsi="Times New Roman"/>
              </w:rPr>
              <w:t>7</w:t>
            </w:r>
          </w:p>
        </w:tc>
        <w:tc>
          <w:tcPr>
            <w:tcW w:w="1002" w:type="dxa"/>
          </w:tcPr>
          <w:p w14:paraId="60605741" w14:textId="77777777" w:rsidR="00E5211F" w:rsidRPr="00E5211F" w:rsidRDefault="00E5211F" w:rsidP="00E5211F">
            <w:pPr>
              <w:rPr>
                <w:rFonts w:ascii="Times New Roman" w:hAnsi="Times New Roman"/>
              </w:rPr>
            </w:pPr>
            <w:r w:rsidRPr="00E5211F">
              <w:rPr>
                <w:rFonts w:ascii="Times New Roman" w:hAnsi="Times New Roman"/>
              </w:rPr>
              <w:t>5</w:t>
            </w:r>
          </w:p>
        </w:tc>
        <w:tc>
          <w:tcPr>
            <w:tcW w:w="1001" w:type="dxa"/>
          </w:tcPr>
          <w:p w14:paraId="6B004E9F" w14:textId="77777777" w:rsidR="00E5211F" w:rsidRPr="00E5211F" w:rsidRDefault="00E5211F" w:rsidP="00E5211F">
            <w:pPr>
              <w:rPr>
                <w:rFonts w:ascii="Times New Roman" w:hAnsi="Times New Roman"/>
              </w:rPr>
            </w:pPr>
            <w:r w:rsidRPr="00E5211F">
              <w:rPr>
                <w:rFonts w:ascii="Times New Roman" w:hAnsi="Times New Roman"/>
              </w:rPr>
              <w:t>-</w:t>
            </w:r>
          </w:p>
        </w:tc>
        <w:tc>
          <w:tcPr>
            <w:tcW w:w="1002" w:type="dxa"/>
          </w:tcPr>
          <w:p w14:paraId="05D52D31" w14:textId="77777777" w:rsidR="00E5211F" w:rsidRPr="00E5211F" w:rsidRDefault="00E5211F" w:rsidP="00E5211F">
            <w:pPr>
              <w:rPr>
                <w:rFonts w:ascii="Times New Roman" w:hAnsi="Times New Roman"/>
              </w:rPr>
            </w:pPr>
            <w:r w:rsidRPr="00E5211F">
              <w:rPr>
                <w:rFonts w:ascii="Times New Roman" w:hAnsi="Times New Roman"/>
              </w:rPr>
              <w:t>-</w:t>
            </w:r>
          </w:p>
        </w:tc>
        <w:tc>
          <w:tcPr>
            <w:tcW w:w="901" w:type="dxa"/>
          </w:tcPr>
          <w:p w14:paraId="5E3354FD" w14:textId="77777777" w:rsidR="00E5211F" w:rsidRPr="00E5211F" w:rsidRDefault="00E5211F" w:rsidP="00E5211F">
            <w:pPr>
              <w:rPr>
                <w:rFonts w:ascii="Times New Roman" w:hAnsi="Times New Roman"/>
              </w:rPr>
            </w:pPr>
            <w:r w:rsidRPr="00E5211F">
              <w:rPr>
                <w:rFonts w:ascii="Times New Roman" w:hAnsi="Times New Roman"/>
              </w:rPr>
              <w:t>-</w:t>
            </w:r>
          </w:p>
        </w:tc>
      </w:tr>
      <w:tr w:rsidR="00E5211F" w:rsidRPr="00A70DF8" w14:paraId="213390A1" w14:textId="77777777" w:rsidTr="00E5211F">
        <w:trPr>
          <w:trHeight w:val="784"/>
        </w:trPr>
        <w:tc>
          <w:tcPr>
            <w:tcW w:w="460" w:type="dxa"/>
          </w:tcPr>
          <w:p w14:paraId="111351EE" w14:textId="77777777" w:rsidR="00E5211F" w:rsidRPr="00A70DF8" w:rsidRDefault="00E5211F" w:rsidP="00E5211F">
            <w:r w:rsidRPr="00A70DF8">
              <w:t>7</w:t>
            </w:r>
          </w:p>
        </w:tc>
        <w:tc>
          <w:tcPr>
            <w:tcW w:w="3434" w:type="dxa"/>
          </w:tcPr>
          <w:p w14:paraId="2D3ABFB3" w14:textId="77777777" w:rsidR="00E5211F" w:rsidRPr="00E5211F" w:rsidRDefault="00E5211F" w:rsidP="00E5211F">
            <w:pPr>
              <w:rPr>
                <w:rFonts w:ascii="Times New Roman" w:hAnsi="Times New Roman"/>
              </w:rPr>
            </w:pPr>
            <w:r w:rsidRPr="00E5211F">
              <w:rPr>
                <w:rFonts w:ascii="Times New Roman" w:hAnsi="Times New Roman"/>
              </w:rPr>
              <w:t>Поднимание туловища из положения лежа на спине руки за головой, раз</w:t>
            </w:r>
          </w:p>
        </w:tc>
        <w:tc>
          <w:tcPr>
            <w:tcW w:w="1002" w:type="dxa"/>
          </w:tcPr>
          <w:p w14:paraId="41D8FE42" w14:textId="77777777" w:rsidR="00E5211F" w:rsidRPr="00E5211F" w:rsidRDefault="00E5211F" w:rsidP="00E5211F">
            <w:pPr>
              <w:rPr>
                <w:rFonts w:ascii="Times New Roman" w:hAnsi="Times New Roman"/>
              </w:rPr>
            </w:pPr>
            <w:r w:rsidRPr="00E5211F">
              <w:rPr>
                <w:rFonts w:ascii="Times New Roman" w:hAnsi="Times New Roman"/>
              </w:rPr>
              <w:t>-</w:t>
            </w:r>
          </w:p>
        </w:tc>
        <w:tc>
          <w:tcPr>
            <w:tcW w:w="1001" w:type="dxa"/>
          </w:tcPr>
          <w:p w14:paraId="3C9F07B6" w14:textId="77777777" w:rsidR="00E5211F" w:rsidRPr="00E5211F" w:rsidRDefault="00E5211F" w:rsidP="00E5211F">
            <w:pPr>
              <w:rPr>
                <w:rFonts w:ascii="Times New Roman" w:hAnsi="Times New Roman"/>
              </w:rPr>
            </w:pPr>
            <w:r w:rsidRPr="00E5211F">
              <w:rPr>
                <w:rFonts w:ascii="Times New Roman" w:hAnsi="Times New Roman"/>
              </w:rPr>
              <w:t>-</w:t>
            </w:r>
          </w:p>
        </w:tc>
        <w:tc>
          <w:tcPr>
            <w:tcW w:w="1002" w:type="dxa"/>
          </w:tcPr>
          <w:p w14:paraId="3BF7B3E0" w14:textId="77777777" w:rsidR="00E5211F" w:rsidRPr="00E5211F" w:rsidRDefault="00E5211F" w:rsidP="00E5211F">
            <w:pPr>
              <w:rPr>
                <w:rFonts w:ascii="Times New Roman" w:hAnsi="Times New Roman"/>
              </w:rPr>
            </w:pPr>
            <w:r w:rsidRPr="00E5211F">
              <w:rPr>
                <w:rFonts w:ascii="Times New Roman" w:hAnsi="Times New Roman"/>
              </w:rPr>
              <w:t>-</w:t>
            </w:r>
          </w:p>
        </w:tc>
        <w:tc>
          <w:tcPr>
            <w:tcW w:w="1001" w:type="dxa"/>
          </w:tcPr>
          <w:p w14:paraId="28BC5B4A" w14:textId="77777777" w:rsidR="00E5211F" w:rsidRPr="00E5211F" w:rsidRDefault="00E5211F" w:rsidP="00E5211F">
            <w:pPr>
              <w:rPr>
                <w:rFonts w:ascii="Times New Roman" w:hAnsi="Times New Roman"/>
              </w:rPr>
            </w:pPr>
            <w:r w:rsidRPr="00E5211F">
              <w:rPr>
                <w:rFonts w:ascii="Times New Roman" w:hAnsi="Times New Roman"/>
              </w:rPr>
              <w:t>15</w:t>
            </w:r>
          </w:p>
        </w:tc>
        <w:tc>
          <w:tcPr>
            <w:tcW w:w="1002" w:type="dxa"/>
          </w:tcPr>
          <w:p w14:paraId="5D06E139" w14:textId="77777777" w:rsidR="00E5211F" w:rsidRPr="00E5211F" w:rsidRDefault="00E5211F" w:rsidP="00E5211F">
            <w:pPr>
              <w:rPr>
                <w:rFonts w:ascii="Times New Roman" w:hAnsi="Times New Roman"/>
              </w:rPr>
            </w:pPr>
            <w:r w:rsidRPr="00E5211F">
              <w:rPr>
                <w:rFonts w:ascii="Times New Roman" w:hAnsi="Times New Roman"/>
              </w:rPr>
              <w:t>10</w:t>
            </w:r>
          </w:p>
        </w:tc>
        <w:tc>
          <w:tcPr>
            <w:tcW w:w="901" w:type="dxa"/>
          </w:tcPr>
          <w:p w14:paraId="6BFB4283" w14:textId="77777777" w:rsidR="00E5211F" w:rsidRPr="00E5211F" w:rsidRDefault="00E5211F" w:rsidP="00E5211F">
            <w:pPr>
              <w:rPr>
                <w:rFonts w:ascii="Times New Roman" w:hAnsi="Times New Roman"/>
              </w:rPr>
            </w:pPr>
            <w:r w:rsidRPr="00E5211F">
              <w:rPr>
                <w:rFonts w:ascii="Times New Roman" w:hAnsi="Times New Roman"/>
              </w:rPr>
              <w:t>6</w:t>
            </w:r>
          </w:p>
        </w:tc>
      </w:tr>
      <w:tr w:rsidR="00E5211F" w:rsidRPr="00A70DF8" w14:paraId="1799976E" w14:textId="77777777" w:rsidTr="00E5211F">
        <w:trPr>
          <w:trHeight w:val="500"/>
        </w:trPr>
        <w:tc>
          <w:tcPr>
            <w:tcW w:w="460" w:type="dxa"/>
          </w:tcPr>
          <w:p w14:paraId="52403FD6" w14:textId="77777777" w:rsidR="00E5211F" w:rsidRPr="00A70DF8" w:rsidRDefault="00E5211F" w:rsidP="00E5211F">
            <w:r w:rsidRPr="00A70DF8">
              <w:t>8</w:t>
            </w:r>
          </w:p>
        </w:tc>
        <w:tc>
          <w:tcPr>
            <w:tcW w:w="3434" w:type="dxa"/>
          </w:tcPr>
          <w:p w14:paraId="05DDDC4C" w14:textId="77777777" w:rsidR="00E5211F" w:rsidRPr="00E5211F" w:rsidRDefault="00E5211F" w:rsidP="00E5211F">
            <w:pPr>
              <w:rPr>
                <w:rFonts w:ascii="Times New Roman" w:hAnsi="Times New Roman"/>
              </w:rPr>
            </w:pPr>
            <w:r w:rsidRPr="00E5211F">
              <w:rPr>
                <w:rFonts w:ascii="Times New Roman" w:hAnsi="Times New Roman"/>
              </w:rPr>
              <w:t>Бег на лыжах 3,5 км. (мин)</w:t>
            </w:r>
          </w:p>
        </w:tc>
        <w:tc>
          <w:tcPr>
            <w:tcW w:w="1002" w:type="dxa"/>
          </w:tcPr>
          <w:p w14:paraId="2B590423" w14:textId="77777777" w:rsidR="00E5211F" w:rsidRPr="00E5211F" w:rsidRDefault="00E5211F" w:rsidP="00E5211F">
            <w:pPr>
              <w:rPr>
                <w:rFonts w:ascii="Times New Roman" w:hAnsi="Times New Roman"/>
              </w:rPr>
            </w:pPr>
            <w:r w:rsidRPr="00E5211F">
              <w:rPr>
                <w:rFonts w:ascii="Times New Roman" w:hAnsi="Times New Roman"/>
              </w:rPr>
              <w:t>18.00</w:t>
            </w:r>
          </w:p>
        </w:tc>
        <w:tc>
          <w:tcPr>
            <w:tcW w:w="1001" w:type="dxa"/>
          </w:tcPr>
          <w:p w14:paraId="110072DB" w14:textId="77777777" w:rsidR="00E5211F" w:rsidRPr="00E5211F" w:rsidRDefault="00E5211F" w:rsidP="00E5211F">
            <w:pPr>
              <w:rPr>
                <w:rFonts w:ascii="Times New Roman" w:hAnsi="Times New Roman"/>
              </w:rPr>
            </w:pPr>
            <w:r w:rsidRPr="00E5211F">
              <w:rPr>
                <w:rFonts w:ascii="Times New Roman" w:hAnsi="Times New Roman"/>
              </w:rPr>
              <w:t>19.00</w:t>
            </w:r>
          </w:p>
        </w:tc>
        <w:tc>
          <w:tcPr>
            <w:tcW w:w="1002" w:type="dxa"/>
          </w:tcPr>
          <w:p w14:paraId="5943019E" w14:textId="77777777" w:rsidR="00E5211F" w:rsidRPr="00E5211F" w:rsidRDefault="00E5211F" w:rsidP="00E5211F">
            <w:pPr>
              <w:rPr>
                <w:rFonts w:ascii="Times New Roman" w:hAnsi="Times New Roman"/>
              </w:rPr>
            </w:pPr>
            <w:r w:rsidRPr="00E5211F">
              <w:rPr>
                <w:rFonts w:ascii="Times New Roman" w:hAnsi="Times New Roman"/>
              </w:rPr>
              <w:t>20.00</w:t>
            </w:r>
          </w:p>
        </w:tc>
        <w:tc>
          <w:tcPr>
            <w:tcW w:w="1001" w:type="dxa"/>
          </w:tcPr>
          <w:p w14:paraId="7AA1DDDE" w14:textId="77777777" w:rsidR="00E5211F" w:rsidRPr="00E5211F" w:rsidRDefault="00E5211F" w:rsidP="00E5211F">
            <w:pPr>
              <w:rPr>
                <w:rFonts w:ascii="Times New Roman" w:hAnsi="Times New Roman"/>
              </w:rPr>
            </w:pPr>
            <w:r w:rsidRPr="00E5211F">
              <w:rPr>
                <w:rFonts w:ascii="Times New Roman" w:hAnsi="Times New Roman"/>
              </w:rPr>
              <w:t>20.00</w:t>
            </w:r>
          </w:p>
        </w:tc>
        <w:tc>
          <w:tcPr>
            <w:tcW w:w="1002" w:type="dxa"/>
          </w:tcPr>
          <w:p w14:paraId="2EC974D3" w14:textId="77777777" w:rsidR="00E5211F" w:rsidRPr="00E5211F" w:rsidRDefault="00E5211F" w:rsidP="00E5211F">
            <w:pPr>
              <w:rPr>
                <w:rFonts w:ascii="Times New Roman" w:hAnsi="Times New Roman"/>
              </w:rPr>
            </w:pPr>
            <w:r w:rsidRPr="00E5211F">
              <w:rPr>
                <w:rFonts w:ascii="Times New Roman" w:hAnsi="Times New Roman"/>
              </w:rPr>
              <w:t>21.00</w:t>
            </w:r>
          </w:p>
        </w:tc>
        <w:tc>
          <w:tcPr>
            <w:tcW w:w="901" w:type="dxa"/>
          </w:tcPr>
          <w:p w14:paraId="0193A124" w14:textId="77777777" w:rsidR="00E5211F" w:rsidRPr="00E5211F" w:rsidRDefault="00E5211F" w:rsidP="00E5211F">
            <w:pPr>
              <w:rPr>
                <w:rFonts w:ascii="Times New Roman" w:hAnsi="Times New Roman"/>
              </w:rPr>
            </w:pPr>
            <w:r w:rsidRPr="00E5211F">
              <w:rPr>
                <w:rFonts w:ascii="Times New Roman" w:hAnsi="Times New Roman"/>
              </w:rPr>
              <w:t>23.00</w:t>
            </w:r>
          </w:p>
        </w:tc>
      </w:tr>
    </w:tbl>
    <w:p w14:paraId="7A531706" w14:textId="77777777" w:rsidR="00E5211F" w:rsidRPr="00900FF1" w:rsidRDefault="00E5211F" w:rsidP="00E5211F">
      <w:pPr>
        <w:rPr>
          <w:b/>
          <w:sz w:val="28"/>
          <w:szCs w:val="28"/>
        </w:rPr>
      </w:pPr>
    </w:p>
    <w:p w14:paraId="60A73222" w14:textId="77777777" w:rsidR="00E5211F" w:rsidRPr="001D0AAB" w:rsidRDefault="00E5211F" w:rsidP="006712F2">
      <w:pPr>
        <w:widowControl w:val="0"/>
        <w:autoSpaceDE w:val="0"/>
        <w:autoSpaceDN w:val="0"/>
        <w:adjustRightInd w:val="0"/>
        <w:contextualSpacing/>
        <w:jc w:val="center"/>
        <w:rPr>
          <w:rFonts w:ascii="Times New Roman" w:hAnsi="Times New Roman"/>
          <w:b/>
          <w:sz w:val="28"/>
          <w:szCs w:val="28"/>
        </w:rPr>
      </w:pPr>
    </w:p>
    <w:p w14:paraId="093B28A2" w14:textId="77777777" w:rsidR="00D90214" w:rsidRPr="00001FA1" w:rsidRDefault="00D90214" w:rsidP="00D90214">
      <w:pPr>
        <w:pStyle w:val="c0"/>
        <w:shd w:val="clear" w:color="auto" w:fill="FFFFFF"/>
        <w:spacing w:before="0" w:beforeAutospacing="0" w:after="0" w:afterAutospacing="0" w:line="276" w:lineRule="auto"/>
        <w:ind w:right="568" w:firstLine="568"/>
        <w:jc w:val="center"/>
        <w:rPr>
          <w:rFonts w:ascii="Calibri" w:hAnsi="Calibri" w:cs="Calibri"/>
          <w:color w:val="000000"/>
          <w:sz w:val="28"/>
          <w:szCs w:val="28"/>
        </w:rPr>
      </w:pPr>
      <w:r w:rsidRPr="00001FA1">
        <w:rPr>
          <w:rStyle w:val="c47"/>
          <w:b/>
          <w:bCs/>
          <w:color w:val="000000"/>
          <w:sz w:val="28"/>
          <w:szCs w:val="28"/>
        </w:rPr>
        <w:t>Критерии  и нормы оценки знаний, умений и навыков учащихся.</w:t>
      </w:r>
    </w:p>
    <w:p w14:paraId="3D928001"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7"/>
          <w:b/>
          <w:bCs/>
          <w:color w:val="000000"/>
          <w:sz w:val="28"/>
          <w:szCs w:val="28"/>
        </w:rPr>
        <w:t> </w:t>
      </w:r>
    </w:p>
    <w:p w14:paraId="38458633"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Критерии оценивания по физической культуре являются качественными и количественными.</w:t>
      </w:r>
    </w:p>
    <w:p w14:paraId="5E3A1237"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74D9B0F4"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5E666CD6" w14:textId="77777777" w:rsidR="00D90214" w:rsidRPr="00001FA1"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001FA1">
        <w:rPr>
          <w:rStyle w:val="c2"/>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1A6A32AC" w14:textId="77777777" w:rsidR="00D90214" w:rsidRDefault="00D90214" w:rsidP="00D90214">
      <w:pPr>
        <w:pStyle w:val="c11"/>
        <w:shd w:val="clear" w:color="auto" w:fill="FFFFFF"/>
        <w:spacing w:before="0" w:beforeAutospacing="0" w:after="0" w:afterAutospacing="0" w:line="276" w:lineRule="auto"/>
        <w:ind w:right="568" w:firstLine="568"/>
        <w:jc w:val="both"/>
        <w:rPr>
          <w:rStyle w:val="c2"/>
          <w:color w:val="000000"/>
          <w:sz w:val="28"/>
          <w:szCs w:val="28"/>
        </w:rPr>
      </w:pPr>
      <w:r w:rsidRPr="00001FA1">
        <w:rPr>
          <w:rStyle w:val="c47"/>
          <w:b/>
          <w:bCs/>
          <w:color w:val="000000"/>
          <w:sz w:val="28"/>
          <w:szCs w:val="28"/>
        </w:rPr>
        <w:t>Итоговая оценка</w:t>
      </w:r>
      <w:r w:rsidRPr="00001FA1">
        <w:rPr>
          <w:rStyle w:val="c2"/>
          <w:color w:val="000000"/>
          <w:sz w:val="28"/>
          <w:szCs w:val="28"/>
        </w:rPr>
        <w:t>  выставляется учащимся за овладе</w:t>
      </w:r>
      <w:r>
        <w:rPr>
          <w:rStyle w:val="c2"/>
          <w:color w:val="000000"/>
          <w:sz w:val="28"/>
          <w:szCs w:val="28"/>
        </w:rPr>
        <w:t>ние темы, раздела, за четверть</w:t>
      </w:r>
      <w:r w:rsidRPr="00001FA1">
        <w:rPr>
          <w:rStyle w:val="c2"/>
          <w:color w:val="000000"/>
          <w:sz w:val="28"/>
          <w:szCs w:val="28"/>
        </w:rPr>
        <w:t xml:space="preserve">, за учебный год. Она включает в себя текущие отметки, полученные </w:t>
      </w:r>
      <w:r w:rsidRPr="00001FA1">
        <w:rPr>
          <w:rStyle w:val="c2"/>
          <w:color w:val="000000"/>
          <w:sz w:val="28"/>
          <w:szCs w:val="28"/>
        </w:rPr>
        <w:lastRenderedPageBreak/>
        <w:t>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7726BDA8" w14:textId="77777777" w:rsidR="00D90214" w:rsidRPr="00D90214" w:rsidRDefault="00D90214" w:rsidP="00D90214">
      <w:pPr>
        <w:pStyle w:val="c11"/>
        <w:shd w:val="clear" w:color="auto" w:fill="FFFFFF"/>
        <w:spacing w:before="0" w:beforeAutospacing="0" w:after="0" w:afterAutospacing="0" w:line="276" w:lineRule="auto"/>
        <w:ind w:right="568" w:firstLine="568"/>
        <w:jc w:val="both"/>
        <w:rPr>
          <w:rFonts w:ascii="Calibri" w:hAnsi="Calibri" w:cs="Calibri"/>
          <w:color w:val="000000"/>
          <w:sz w:val="28"/>
          <w:szCs w:val="28"/>
        </w:rPr>
      </w:pPr>
      <w:r w:rsidRPr="00D90214">
        <w:rPr>
          <w:color w:val="000000"/>
          <w:sz w:val="28"/>
          <w:szCs w:val="28"/>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2446D9AF" w14:textId="77777777" w:rsidR="00D90214" w:rsidRPr="00D90214" w:rsidRDefault="00D90214" w:rsidP="00D90214">
      <w:pPr>
        <w:pStyle w:val="c32"/>
        <w:shd w:val="clear" w:color="auto" w:fill="FFFFFF"/>
        <w:spacing w:before="0" w:beforeAutospacing="0" w:after="0" w:afterAutospacing="0" w:line="276" w:lineRule="auto"/>
        <w:ind w:firstLine="720"/>
        <w:jc w:val="both"/>
        <w:rPr>
          <w:color w:val="000000"/>
          <w:sz w:val="28"/>
          <w:szCs w:val="28"/>
        </w:rPr>
      </w:pPr>
      <w:r w:rsidRPr="00D90214">
        <w:rPr>
          <w:rStyle w:val="c10"/>
          <w:b/>
          <w:bCs/>
          <w:iCs/>
          <w:color w:val="000000"/>
          <w:sz w:val="28"/>
          <w:szCs w:val="28"/>
        </w:rPr>
        <w:t>Общая оценка успеваемости</w:t>
      </w:r>
      <w:r w:rsidRPr="00D90214">
        <w:rPr>
          <w:color w:val="000000"/>
          <w:sz w:val="28"/>
          <w:szCs w:val="28"/>
        </w:rPr>
        <w:t>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D19C798" w14:textId="77777777" w:rsidR="00D90214" w:rsidRPr="00D90214" w:rsidRDefault="00D90214" w:rsidP="00D90214">
      <w:pPr>
        <w:pStyle w:val="c38"/>
        <w:shd w:val="clear" w:color="auto" w:fill="FFFFFF"/>
        <w:spacing w:before="0" w:beforeAutospacing="0" w:after="0" w:afterAutospacing="0" w:line="276" w:lineRule="auto"/>
        <w:jc w:val="both"/>
        <w:rPr>
          <w:color w:val="000000"/>
          <w:sz w:val="28"/>
          <w:szCs w:val="28"/>
        </w:rPr>
      </w:pPr>
      <w:r w:rsidRPr="00D90214">
        <w:rPr>
          <w:rStyle w:val="c41"/>
          <w:i/>
          <w:iCs/>
          <w:color w:val="000000"/>
          <w:sz w:val="28"/>
          <w:szCs w:val="28"/>
        </w:rPr>
        <w:t>        </w:t>
      </w:r>
      <w:r w:rsidRPr="00D90214">
        <w:rPr>
          <w:rStyle w:val="c10"/>
          <w:b/>
          <w:bCs/>
          <w:iCs/>
          <w:color w:val="000000"/>
          <w:sz w:val="28"/>
          <w:szCs w:val="28"/>
        </w:rPr>
        <w:t>Оценка успеваемости за учебный год</w:t>
      </w:r>
      <w:r w:rsidRPr="00D90214">
        <w:rPr>
          <w:color w:val="000000"/>
          <w:sz w:val="28"/>
          <w:szCs w:val="28"/>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710AF4D2" w14:textId="77777777" w:rsidR="00D90214" w:rsidRPr="001D0AAB" w:rsidRDefault="00D90214" w:rsidP="001D0AAB">
      <w:pPr>
        <w:spacing w:before="100" w:beforeAutospacing="1" w:after="0" w:line="235" w:lineRule="auto"/>
        <w:jc w:val="center"/>
        <w:rPr>
          <w:rFonts w:ascii="Times New Roman" w:eastAsia="Times New Roman" w:hAnsi="Times New Roman"/>
          <w:b/>
          <w:bCs/>
          <w:sz w:val="32"/>
          <w:szCs w:val="32"/>
          <w:lang w:eastAsia="ru-RU"/>
        </w:rPr>
        <w:sectPr w:rsidR="00D90214" w:rsidRPr="001D0AAB" w:rsidSect="00807FA8">
          <w:pgSz w:w="11906" w:h="16838"/>
          <w:pgMar w:top="442" w:right="425" w:bottom="1134" w:left="851" w:header="709" w:footer="709" w:gutter="0"/>
          <w:cols w:space="708"/>
          <w:docGrid w:linePitch="360"/>
        </w:sectPr>
      </w:pPr>
    </w:p>
    <w:p w14:paraId="4C5F1DFD" w14:textId="77777777" w:rsidR="00E5211F" w:rsidRPr="00E5211F" w:rsidRDefault="00E5211F" w:rsidP="00E5211F">
      <w:pPr>
        <w:jc w:val="center"/>
        <w:rPr>
          <w:rFonts w:ascii="Times New Roman" w:hAnsi="Times New Roman"/>
          <w:b/>
          <w:color w:val="000000"/>
          <w:sz w:val="32"/>
          <w:szCs w:val="32"/>
        </w:rPr>
      </w:pPr>
      <w:r w:rsidRPr="00E5211F">
        <w:rPr>
          <w:rFonts w:ascii="Times New Roman" w:hAnsi="Times New Roman"/>
          <w:b/>
          <w:color w:val="000000"/>
          <w:sz w:val="32"/>
          <w:szCs w:val="32"/>
        </w:rPr>
        <w:lastRenderedPageBreak/>
        <w:t>Календарно-тематическое планирование 8 класс</w:t>
      </w:r>
    </w:p>
    <w:tbl>
      <w:tblPr>
        <w:tblpPr w:leftFromText="180" w:rightFromText="180" w:vertAnchor="text" w:horzAnchor="margin" w:tblpY="91"/>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577"/>
        <w:gridCol w:w="649"/>
        <w:gridCol w:w="1686"/>
        <w:gridCol w:w="3553"/>
        <w:gridCol w:w="2153"/>
      </w:tblGrid>
      <w:tr w:rsidR="00E5211F" w:rsidRPr="00E5211F" w14:paraId="0A5716F4" w14:textId="77777777" w:rsidTr="0095653D">
        <w:trPr>
          <w:trHeight w:val="557"/>
        </w:trPr>
        <w:tc>
          <w:tcPr>
            <w:tcW w:w="181" w:type="pct"/>
            <w:vMerge w:val="restart"/>
            <w:textDirection w:val="btLr"/>
            <w:vAlign w:val="center"/>
          </w:tcPr>
          <w:p w14:paraId="780E5CEE" w14:textId="77777777" w:rsidR="00E5211F" w:rsidRPr="00E5211F" w:rsidRDefault="00E5211F" w:rsidP="00E5211F">
            <w:pPr>
              <w:ind w:left="113" w:right="113"/>
              <w:jc w:val="center"/>
              <w:rPr>
                <w:rFonts w:ascii="Times New Roman" w:hAnsi="Times New Roman"/>
                <w:b/>
                <w:sz w:val="24"/>
                <w:szCs w:val="24"/>
              </w:rPr>
            </w:pPr>
            <w:r w:rsidRPr="00E5211F">
              <w:rPr>
                <w:rFonts w:ascii="Times New Roman" w:hAnsi="Times New Roman"/>
                <w:b/>
                <w:sz w:val="24"/>
                <w:szCs w:val="24"/>
              </w:rPr>
              <w:t>№урока</w:t>
            </w:r>
          </w:p>
        </w:tc>
        <w:tc>
          <w:tcPr>
            <w:tcW w:w="790" w:type="pct"/>
            <w:vMerge w:val="restart"/>
            <w:vAlign w:val="center"/>
          </w:tcPr>
          <w:p w14:paraId="5A10177C"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Название темы (раздела)</w:t>
            </w:r>
          </w:p>
          <w:p w14:paraId="3661E828" w14:textId="77777777" w:rsidR="00E5211F" w:rsidRPr="00E5211F" w:rsidRDefault="00E5211F" w:rsidP="00E5211F">
            <w:pPr>
              <w:jc w:val="center"/>
              <w:rPr>
                <w:rFonts w:ascii="Times New Roman" w:hAnsi="Times New Roman"/>
                <w:b/>
                <w:sz w:val="24"/>
                <w:szCs w:val="24"/>
              </w:rPr>
            </w:pPr>
          </w:p>
        </w:tc>
        <w:tc>
          <w:tcPr>
            <w:tcW w:w="325" w:type="pct"/>
            <w:vMerge w:val="restart"/>
            <w:textDirection w:val="btLr"/>
            <w:vAlign w:val="center"/>
          </w:tcPr>
          <w:p w14:paraId="651426E3" w14:textId="77777777" w:rsidR="00E5211F" w:rsidRPr="00E5211F" w:rsidRDefault="00E5211F" w:rsidP="00E5211F">
            <w:pPr>
              <w:ind w:left="113" w:right="113"/>
              <w:jc w:val="center"/>
              <w:rPr>
                <w:rFonts w:ascii="Times New Roman" w:hAnsi="Times New Roman"/>
                <w:b/>
                <w:sz w:val="24"/>
                <w:szCs w:val="24"/>
              </w:rPr>
            </w:pPr>
            <w:r w:rsidRPr="00E5211F">
              <w:rPr>
                <w:rFonts w:ascii="Times New Roman" w:hAnsi="Times New Roman"/>
                <w:b/>
                <w:sz w:val="24"/>
                <w:szCs w:val="24"/>
              </w:rPr>
              <w:t>Количество часов на изучение</w:t>
            </w:r>
          </w:p>
        </w:tc>
        <w:tc>
          <w:tcPr>
            <w:tcW w:w="3705" w:type="pct"/>
            <w:gridSpan w:val="3"/>
            <w:vAlign w:val="center"/>
          </w:tcPr>
          <w:p w14:paraId="5124C2EE"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Планируемые результаты в соответствии с ФГОС</w:t>
            </w:r>
          </w:p>
        </w:tc>
      </w:tr>
      <w:tr w:rsidR="00E5211F" w:rsidRPr="00E5211F" w14:paraId="7E32086B" w14:textId="77777777" w:rsidTr="0095653D">
        <w:trPr>
          <w:trHeight w:val="991"/>
        </w:trPr>
        <w:tc>
          <w:tcPr>
            <w:tcW w:w="181" w:type="pct"/>
            <w:vMerge/>
            <w:vAlign w:val="center"/>
          </w:tcPr>
          <w:p w14:paraId="4A185719" w14:textId="77777777" w:rsidR="00E5211F" w:rsidRPr="00E5211F" w:rsidRDefault="00E5211F" w:rsidP="00E5211F">
            <w:pPr>
              <w:jc w:val="center"/>
              <w:rPr>
                <w:rFonts w:ascii="Times New Roman" w:hAnsi="Times New Roman"/>
                <w:b/>
                <w:sz w:val="24"/>
                <w:szCs w:val="24"/>
              </w:rPr>
            </w:pPr>
          </w:p>
        </w:tc>
        <w:tc>
          <w:tcPr>
            <w:tcW w:w="790" w:type="pct"/>
            <w:vMerge/>
          </w:tcPr>
          <w:p w14:paraId="22D2265C" w14:textId="77777777" w:rsidR="00E5211F" w:rsidRPr="00E5211F" w:rsidRDefault="00E5211F" w:rsidP="00E5211F">
            <w:pPr>
              <w:rPr>
                <w:rFonts w:ascii="Times New Roman" w:hAnsi="Times New Roman"/>
                <w:b/>
                <w:sz w:val="24"/>
                <w:szCs w:val="24"/>
              </w:rPr>
            </w:pPr>
          </w:p>
        </w:tc>
        <w:tc>
          <w:tcPr>
            <w:tcW w:w="325" w:type="pct"/>
            <w:vMerge/>
            <w:vAlign w:val="center"/>
          </w:tcPr>
          <w:p w14:paraId="73166DD0" w14:textId="77777777" w:rsidR="00E5211F" w:rsidRPr="00E5211F" w:rsidRDefault="00E5211F" w:rsidP="00E5211F">
            <w:pPr>
              <w:jc w:val="center"/>
              <w:rPr>
                <w:rFonts w:ascii="Times New Roman" w:hAnsi="Times New Roman"/>
                <w:b/>
                <w:sz w:val="24"/>
                <w:szCs w:val="24"/>
              </w:rPr>
            </w:pPr>
          </w:p>
        </w:tc>
        <w:tc>
          <w:tcPr>
            <w:tcW w:w="845" w:type="pct"/>
            <w:vAlign w:val="center"/>
          </w:tcPr>
          <w:p w14:paraId="3E7FAEF6"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Личностные</w:t>
            </w:r>
          </w:p>
        </w:tc>
        <w:tc>
          <w:tcPr>
            <w:tcW w:w="1780" w:type="pct"/>
            <w:vAlign w:val="center"/>
          </w:tcPr>
          <w:p w14:paraId="4367EA82"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Метапредметные</w:t>
            </w:r>
          </w:p>
        </w:tc>
        <w:tc>
          <w:tcPr>
            <w:tcW w:w="1080" w:type="pct"/>
            <w:vAlign w:val="center"/>
          </w:tcPr>
          <w:p w14:paraId="049C6096"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Предметные</w:t>
            </w:r>
          </w:p>
        </w:tc>
      </w:tr>
      <w:tr w:rsidR="00E5211F" w:rsidRPr="00E5211F" w14:paraId="27D2DE84" w14:textId="77777777" w:rsidTr="0095653D">
        <w:trPr>
          <w:trHeight w:val="85"/>
        </w:trPr>
        <w:tc>
          <w:tcPr>
            <w:tcW w:w="181" w:type="pct"/>
          </w:tcPr>
          <w:p w14:paraId="6079FE56" w14:textId="77777777" w:rsidR="00E5211F" w:rsidRPr="00E5211F" w:rsidRDefault="00E5211F" w:rsidP="00E5211F">
            <w:pPr>
              <w:pStyle w:val="a7"/>
              <w:ind w:left="397"/>
            </w:pPr>
          </w:p>
        </w:tc>
        <w:tc>
          <w:tcPr>
            <w:tcW w:w="790" w:type="pct"/>
          </w:tcPr>
          <w:p w14:paraId="431F00AF"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Легкая атлетика</w:t>
            </w:r>
          </w:p>
        </w:tc>
        <w:tc>
          <w:tcPr>
            <w:tcW w:w="325" w:type="pct"/>
          </w:tcPr>
          <w:p w14:paraId="176A1271"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5</w:t>
            </w:r>
          </w:p>
        </w:tc>
        <w:tc>
          <w:tcPr>
            <w:tcW w:w="845" w:type="pct"/>
          </w:tcPr>
          <w:p w14:paraId="5B523CDC" w14:textId="77777777" w:rsidR="00E5211F" w:rsidRPr="00E5211F" w:rsidRDefault="00E5211F" w:rsidP="00E5211F">
            <w:pPr>
              <w:rPr>
                <w:rFonts w:ascii="Times New Roman" w:hAnsi="Times New Roman"/>
                <w:sz w:val="24"/>
                <w:szCs w:val="24"/>
              </w:rPr>
            </w:pPr>
          </w:p>
        </w:tc>
        <w:tc>
          <w:tcPr>
            <w:tcW w:w="1780" w:type="pct"/>
          </w:tcPr>
          <w:p w14:paraId="7CF5AC85" w14:textId="77777777" w:rsidR="00E5211F" w:rsidRPr="00E5211F" w:rsidRDefault="00E5211F" w:rsidP="00E5211F">
            <w:pPr>
              <w:rPr>
                <w:rFonts w:ascii="Times New Roman" w:hAnsi="Times New Roman"/>
                <w:sz w:val="24"/>
                <w:szCs w:val="24"/>
              </w:rPr>
            </w:pPr>
          </w:p>
        </w:tc>
        <w:tc>
          <w:tcPr>
            <w:tcW w:w="1080" w:type="pct"/>
          </w:tcPr>
          <w:p w14:paraId="77E85A08" w14:textId="77777777" w:rsidR="00E5211F" w:rsidRPr="00E5211F" w:rsidRDefault="00E5211F" w:rsidP="00E5211F">
            <w:pPr>
              <w:rPr>
                <w:rFonts w:ascii="Times New Roman" w:hAnsi="Times New Roman"/>
                <w:sz w:val="24"/>
                <w:szCs w:val="24"/>
              </w:rPr>
            </w:pPr>
          </w:p>
        </w:tc>
      </w:tr>
      <w:tr w:rsidR="00E5211F" w:rsidRPr="00E5211F" w14:paraId="18720B42" w14:textId="77777777" w:rsidTr="0095653D">
        <w:trPr>
          <w:trHeight w:val="85"/>
        </w:trPr>
        <w:tc>
          <w:tcPr>
            <w:tcW w:w="181" w:type="pct"/>
          </w:tcPr>
          <w:p w14:paraId="5FAF404C" w14:textId="77777777" w:rsidR="00E5211F" w:rsidRPr="00E5211F" w:rsidRDefault="00E5211F" w:rsidP="00E5211F">
            <w:pPr>
              <w:pStyle w:val="a7"/>
              <w:numPr>
                <w:ilvl w:val="0"/>
                <w:numId w:val="6"/>
              </w:numPr>
              <w:ind w:left="397"/>
            </w:pPr>
          </w:p>
        </w:tc>
        <w:tc>
          <w:tcPr>
            <w:tcW w:w="790" w:type="pct"/>
          </w:tcPr>
          <w:p w14:paraId="6142955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Инструктаж по охране труда. Понятие об утомлении и переутомлении.</w:t>
            </w:r>
          </w:p>
        </w:tc>
        <w:tc>
          <w:tcPr>
            <w:tcW w:w="325" w:type="pct"/>
          </w:tcPr>
          <w:p w14:paraId="52686D32"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0B31E64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знаниями об утомлении и переутомлении.</w:t>
            </w:r>
          </w:p>
        </w:tc>
        <w:tc>
          <w:tcPr>
            <w:tcW w:w="1780" w:type="pct"/>
          </w:tcPr>
          <w:p w14:paraId="145C778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Находить информацию об утомлении и переутомлении в интернете.</w:t>
            </w:r>
          </w:p>
          <w:p w14:paraId="3A625D4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вступать в диалог с учителем для обсуждения знаний обутомлении и переутомлении.</w:t>
            </w:r>
          </w:p>
          <w:p w14:paraId="6AA1EB9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Взаимодействовать со сверстниками, находить с ними общий язык и общие интересы.</w:t>
            </w:r>
          </w:p>
        </w:tc>
        <w:tc>
          <w:tcPr>
            <w:tcW w:w="1080" w:type="pct"/>
          </w:tcPr>
          <w:p w14:paraId="60D929B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Знать правила т.б. по легкой атлетике. Соблюдать подготовку спортивной формы к уроку.</w:t>
            </w:r>
          </w:p>
          <w:p w14:paraId="06236F50" w14:textId="77777777" w:rsidR="00E5211F" w:rsidRPr="00E5211F" w:rsidRDefault="00E5211F" w:rsidP="00E5211F">
            <w:pPr>
              <w:rPr>
                <w:rFonts w:ascii="Times New Roman" w:hAnsi="Times New Roman"/>
                <w:sz w:val="24"/>
                <w:szCs w:val="24"/>
              </w:rPr>
            </w:pPr>
          </w:p>
        </w:tc>
      </w:tr>
      <w:tr w:rsidR="00E5211F" w:rsidRPr="00E5211F" w14:paraId="45C14407" w14:textId="77777777" w:rsidTr="0095653D">
        <w:trPr>
          <w:trHeight w:val="85"/>
        </w:trPr>
        <w:tc>
          <w:tcPr>
            <w:tcW w:w="181" w:type="pct"/>
          </w:tcPr>
          <w:p w14:paraId="6A26A97B" w14:textId="77777777" w:rsidR="00E5211F" w:rsidRPr="00E5211F" w:rsidRDefault="00E5211F" w:rsidP="00E5211F">
            <w:pPr>
              <w:pStyle w:val="a7"/>
              <w:numPr>
                <w:ilvl w:val="0"/>
                <w:numId w:val="6"/>
              </w:numPr>
              <w:ind w:left="397"/>
            </w:pPr>
          </w:p>
        </w:tc>
        <w:tc>
          <w:tcPr>
            <w:tcW w:w="790" w:type="pct"/>
          </w:tcPr>
          <w:p w14:paraId="6840D0F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Низкий старт. Стартовый разгон.</w:t>
            </w:r>
          </w:p>
        </w:tc>
        <w:tc>
          <w:tcPr>
            <w:tcW w:w="325" w:type="pct"/>
          </w:tcPr>
          <w:p w14:paraId="199D622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45CC5F5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Развивать мотив освоения техники спринтерского бега для достижения наилучшего результата в беге.</w:t>
            </w:r>
          </w:p>
        </w:tc>
        <w:tc>
          <w:tcPr>
            <w:tcW w:w="1780" w:type="pct"/>
          </w:tcPr>
          <w:p w14:paraId="4C737F2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Описывать технику бега с ускорением.</w:t>
            </w:r>
            <w:r w:rsidRPr="00E5211F">
              <w:rPr>
                <w:rFonts w:ascii="Times New Roman" w:hAnsi="Times New Roman"/>
                <w:sz w:val="24"/>
                <w:szCs w:val="24"/>
              </w:rPr>
              <w:tab/>
            </w:r>
          </w:p>
          <w:p w14:paraId="05E0D0A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Обеспечить бесконфликтное соперничество, уметь выражать поддержку друг другу во время бега.</w:t>
            </w:r>
          </w:p>
          <w:p w14:paraId="1CB0A0C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Учиться определять цель физического упражнения с помощью учителя. </w:t>
            </w:r>
          </w:p>
        </w:tc>
        <w:tc>
          <w:tcPr>
            <w:tcW w:w="1080" w:type="pct"/>
          </w:tcPr>
          <w:p w14:paraId="3F15E36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 спринтерского бега.</w:t>
            </w:r>
          </w:p>
        </w:tc>
      </w:tr>
      <w:tr w:rsidR="00E5211F" w:rsidRPr="00E5211F" w14:paraId="30AC18BF" w14:textId="77777777" w:rsidTr="0095653D">
        <w:trPr>
          <w:trHeight w:val="85"/>
        </w:trPr>
        <w:tc>
          <w:tcPr>
            <w:tcW w:w="181" w:type="pct"/>
          </w:tcPr>
          <w:p w14:paraId="225B8C13" w14:textId="77777777" w:rsidR="00E5211F" w:rsidRPr="00E5211F" w:rsidRDefault="00E5211F" w:rsidP="00E5211F">
            <w:pPr>
              <w:pStyle w:val="a7"/>
              <w:numPr>
                <w:ilvl w:val="0"/>
                <w:numId w:val="6"/>
              </w:numPr>
              <w:ind w:left="397"/>
            </w:pPr>
          </w:p>
        </w:tc>
        <w:tc>
          <w:tcPr>
            <w:tcW w:w="790" w:type="pct"/>
          </w:tcPr>
          <w:p w14:paraId="2D196BF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Низкий старт. Бег по дистанции. Финальное усилие</w:t>
            </w:r>
          </w:p>
        </w:tc>
        <w:tc>
          <w:tcPr>
            <w:tcW w:w="325" w:type="pct"/>
          </w:tcPr>
          <w:p w14:paraId="43501CB4"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7369F8C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Способность судить о причинах своего успеха/неуспеха в процессе освоения техники высокого старта, проявлять упорство и трудолюбие.</w:t>
            </w:r>
          </w:p>
        </w:tc>
        <w:tc>
          <w:tcPr>
            <w:tcW w:w="1780" w:type="pct"/>
          </w:tcPr>
          <w:p w14:paraId="437A173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Описывать технику бега с высокого старта.</w:t>
            </w:r>
            <w:r w:rsidRPr="00E5211F">
              <w:rPr>
                <w:rFonts w:ascii="Times New Roman" w:hAnsi="Times New Roman"/>
                <w:sz w:val="24"/>
                <w:szCs w:val="24"/>
              </w:rPr>
              <w:tab/>
            </w:r>
          </w:p>
          <w:p w14:paraId="3DD9EE9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Слушать друг друга и учителя во время освоения техники высокого старта. Соблюдать правила безопасности.</w:t>
            </w:r>
            <w:r w:rsidRPr="00E5211F">
              <w:rPr>
                <w:rFonts w:ascii="Times New Roman" w:hAnsi="Times New Roman"/>
                <w:sz w:val="24"/>
                <w:szCs w:val="24"/>
              </w:rPr>
              <w:tab/>
            </w:r>
          </w:p>
          <w:p w14:paraId="6CA35E5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Следить за правильностью выполнения техники высокого старта. </w:t>
            </w:r>
          </w:p>
        </w:tc>
        <w:tc>
          <w:tcPr>
            <w:tcW w:w="1080" w:type="pct"/>
          </w:tcPr>
          <w:p w14:paraId="5266112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Освоить технику бега с низкого старта.</w:t>
            </w:r>
          </w:p>
        </w:tc>
      </w:tr>
      <w:tr w:rsidR="00E5211F" w:rsidRPr="00E5211F" w14:paraId="3DB2F6B7" w14:textId="77777777" w:rsidTr="0095653D">
        <w:trPr>
          <w:trHeight w:val="85"/>
        </w:trPr>
        <w:tc>
          <w:tcPr>
            <w:tcW w:w="181" w:type="pct"/>
          </w:tcPr>
          <w:p w14:paraId="553E3798" w14:textId="77777777" w:rsidR="00E5211F" w:rsidRPr="00E5211F" w:rsidRDefault="00E5211F" w:rsidP="00E5211F">
            <w:pPr>
              <w:pStyle w:val="a7"/>
              <w:numPr>
                <w:ilvl w:val="0"/>
                <w:numId w:val="6"/>
              </w:numPr>
              <w:ind w:left="397"/>
            </w:pPr>
          </w:p>
        </w:tc>
        <w:tc>
          <w:tcPr>
            <w:tcW w:w="790" w:type="pct"/>
          </w:tcPr>
          <w:p w14:paraId="4EE7A4C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Метание мяча на дальность.</w:t>
            </w:r>
          </w:p>
        </w:tc>
        <w:tc>
          <w:tcPr>
            <w:tcW w:w="325" w:type="pct"/>
          </w:tcPr>
          <w:p w14:paraId="27A82E1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79FE22F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находить с ними общий язык во время бега.</w:t>
            </w:r>
          </w:p>
        </w:tc>
        <w:tc>
          <w:tcPr>
            <w:tcW w:w="1780" w:type="pct"/>
          </w:tcPr>
          <w:p w14:paraId="2590576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Стремиться преодолевать себя во время освоения эстафетного бега.</w:t>
            </w:r>
          </w:p>
          <w:p w14:paraId="2D7656C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физических упражнений и осуществлять взаимоконтроль. </w:t>
            </w:r>
          </w:p>
          <w:p w14:paraId="2FEAC40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волевые усилия при освоении бега.</w:t>
            </w:r>
          </w:p>
        </w:tc>
        <w:tc>
          <w:tcPr>
            <w:tcW w:w="1080" w:type="pct"/>
          </w:tcPr>
          <w:p w14:paraId="5C6F87A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Научиться метанию мяча.</w:t>
            </w:r>
          </w:p>
        </w:tc>
      </w:tr>
      <w:tr w:rsidR="00E5211F" w:rsidRPr="00E5211F" w14:paraId="36E10DFD" w14:textId="77777777" w:rsidTr="0095653D">
        <w:trPr>
          <w:trHeight w:val="85"/>
        </w:trPr>
        <w:tc>
          <w:tcPr>
            <w:tcW w:w="181" w:type="pct"/>
          </w:tcPr>
          <w:p w14:paraId="15AFB269" w14:textId="77777777" w:rsidR="00E5211F" w:rsidRPr="00E5211F" w:rsidRDefault="00E5211F" w:rsidP="00E5211F">
            <w:pPr>
              <w:pStyle w:val="a7"/>
              <w:numPr>
                <w:ilvl w:val="0"/>
                <w:numId w:val="6"/>
              </w:numPr>
              <w:ind w:left="397"/>
            </w:pPr>
          </w:p>
        </w:tc>
        <w:tc>
          <w:tcPr>
            <w:tcW w:w="790" w:type="pct"/>
          </w:tcPr>
          <w:p w14:paraId="105C172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Метание мяча в цель.</w:t>
            </w:r>
          </w:p>
        </w:tc>
        <w:tc>
          <w:tcPr>
            <w:tcW w:w="325" w:type="pct"/>
          </w:tcPr>
          <w:p w14:paraId="37F0DEB4"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2E9C675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дисциплинированность, трудолюбие и упорство в беге на результат.</w:t>
            </w:r>
          </w:p>
        </w:tc>
        <w:tc>
          <w:tcPr>
            <w:tcW w:w="1780" w:type="pct"/>
          </w:tcPr>
          <w:p w14:paraId="41349D0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Анализировать технику бега 60 м. Находить информацию об истории физической культуры в учебниках по физической культуры.</w:t>
            </w:r>
          </w:p>
          <w:p w14:paraId="1A786F5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организовывать и планировать учебное сотрудничество с учителем и сверстниками во время бега на результат.</w:t>
            </w:r>
            <w:r w:rsidRPr="00E5211F">
              <w:rPr>
                <w:rFonts w:ascii="Times New Roman" w:hAnsi="Times New Roman"/>
                <w:sz w:val="24"/>
                <w:szCs w:val="24"/>
              </w:rPr>
              <w:tab/>
            </w:r>
          </w:p>
          <w:p w14:paraId="1953D14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Высказывать свою информацию о влиянии легкоатлетических упражнений на организм.</w:t>
            </w:r>
          </w:p>
        </w:tc>
        <w:tc>
          <w:tcPr>
            <w:tcW w:w="1080" w:type="pct"/>
          </w:tcPr>
          <w:p w14:paraId="3F90F3A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тестовое упражнение для оценки уровня индивидуального развития физических качеств.</w:t>
            </w:r>
          </w:p>
        </w:tc>
      </w:tr>
      <w:tr w:rsidR="00E5211F" w:rsidRPr="00E5211F" w14:paraId="0BCB7830" w14:textId="77777777" w:rsidTr="0095653D">
        <w:trPr>
          <w:trHeight w:val="85"/>
        </w:trPr>
        <w:tc>
          <w:tcPr>
            <w:tcW w:w="181" w:type="pct"/>
          </w:tcPr>
          <w:p w14:paraId="72E26A17" w14:textId="77777777" w:rsidR="00E5211F" w:rsidRPr="00E5211F" w:rsidRDefault="00E5211F" w:rsidP="00E5211F">
            <w:pPr>
              <w:pStyle w:val="a7"/>
              <w:ind w:left="397"/>
            </w:pPr>
          </w:p>
        </w:tc>
        <w:tc>
          <w:tcPr>
            <w:tcW w:w="790" w:type="pct"/>
          </w:tcPr>
          <w:p w14:paraId="730CE39F"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Спортивные игры. Баскетбол.</w:t>
            </w:r>
          </w:p>
        </w:tc>
        <w:tc>
          <w:tcPr>
            <w:tcW w:w="325" w:type="pct"/>
          </w:tcPr>
          <w:p w14:paraId="508540EC"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2</w:t>
            </w:r>
          </w:p>
        </w:tc>
        <w:tc>
          <w:tcPr>
            <w:tcW w:w="845" w:type="pct"/>
          </w:tcPr>
          <w:p w14:paraId="231888CF" w14:textId="77777777" w:rsidR="00E5211F" w:rsidRPr="00E5211F" w:rsidRDefault="00E5211F" w:rsidP="00E5211F">
            <w:pPr>
              <w:rPr>
                <w:rFonts w:ascii="Times New Roman" w:hAnsi="Times New Roman"/>
                <w:sz w:val="24"/>
                <w:szCs w:val="24"/>
              </w:rPr>
            </w:pPr>
          </w:p>
        </w:tc>
        <w:tc>
          <w:tcPr>
            <w:tcW w:w="1780" w:type="pct"/>
          </w:tcPr>
          <w:p w14:paraId="7F453653" w14:textId="77777777" w:rsidR="00E5211F" w:rsidRPr="00E5211F" w:rsidRDefault="00E5211F" w:rsidP="00E5211F">
            <w:pPr>
              <w:rPr>
                <w:rFonts w:ascii="Times New Roman" w:hAnsi="Times New Roman"/>
                <w:sz w:val="24"/>
                <w:szCs w:val="24"/>
              </w:rPr>
            </w:pPr>
          </w:p>
        </w:tc>
        <w:tc>
          <w:tcPr>
            <w:tcW w:w="1080" w:type="pct"/>
          </w:tcPr>
          <w:p w14:paraId="1D421926" w14:textId="77777777" w:rsidR="00E5211F" w:rsidRPr="00E5211F" w:rsidRDefault="00E5211F" w:rsidP="00E5211F">
            <w:pPr>
              <w:rPr>
                <w:rFonts w:ascii="Times New Roman" w:hAnsi="Times New Roman"/>
                <w:sz w:val="24"/>
                <w:szCs w:val="24"/>
              </w:rPr>
            </w:pPr>
          </w:p>
        </w:tc>
      </w:tr>
      <w:tr w:rsidR="00E5211F" w:rsidRPr="00E5211F" w14:paraId="54216C85" w14:textId="77777777" w:rsidTr="0095653D">
        <w:trPr>
          <w:trHeight w:val="85"/>
        </w:trPr>
        <w:tc>
          <w:tcPr>
            <w:tcW w:w="181" w:type="pct"/>
          </w:tcPr>
          <w:p w14:paraId="17CE7174" w14:textId="77777777" w:rsidR="00E5211F" w:rsidRPr="00E5211F" w:rsidRDefault="00E5211F" w:rsidP="00E5211F">
            <w:pPr>
              <w:pStyle w:val="a7"/>
              <w:numPr>
                <w:ilvl w:val="0"/>
                <w:numId w:val="6"/>
              </w:numPr>
              <w:ind w:left="397"/>
            </w:pPr>
          </w:p>
        </w:tc>
        <w:tc>
          <w:tcPr>
            <w:tcW w:w="790" w:type="pct"/>
          </w:tcPr>
          <w:p w14:paraId="65E3227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Стойки и передвижения, повороты, остановки. Ловля и передача мяча в движении</w:t>
            </w:r>
          </w:p>
        </w:tc>
        <w:tc>
          <w:tcPr>
            <w:tcW w:w="325" w:type="pct"/>
          </w:tcPr>
          <w:p w14:paraId="55AE1954"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130E8D2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Понимать необходимость регулярных беговых упражнений для развития выносливости в процессе бега на местности.</w:t>
            </w:r>
          </w:p>
        </w:tc>
        <w:tc>
          <w:tcPr>
            <w:tcW w:w="1780" w:type="pct"/>
          </w:tcPr>
          <w:p w14:paraId="3049B84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Осуществить выбор наиболее эффективных упражнений в процессе бега.</w:t>
            </w:r>
            <w:r w:rsidRPr="00E5211F">
              <w:rPr>
                <w:rFonts w:ascii="Times New Roman" w:hAnsi="Times New Roman"/>
                <w:sz w:val="24"/>
                <w:szCs w:val="24"/>
              </w:rPr>
              <w:tab/>
            </w:r>
          </w:p>
          <w:p w14:paraId="172F74F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организовывать и планировать учебное сотрудничество с учителем и сверстниками во время бега.</w:t>
            </w:r>
          </w:p>
          <w:p w14:paraId="12A6837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Концентрироваться на безопасном преодолении дистанции в процессе бега.</w:t>
            </w:r>
          </w:p>
        </w:tc>
        <w:tc>
          <w:tcPr>
            <w:tcW w:w="1080" w:type="pct"/>
          </w:tcPr>
          <w:p w14:paraId="190E495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Освоить технику передвижений, стоек  и поворотов ,технику передачи мяча в баскетболе.</w:t>
            </w:r>
          </w:p>
        </w:tc>
      </w:tr>
      <w:tr w:rsidR="00E5211F" w:rsidRPr="00E5211F" w14:paraId="265700CA" w14:textId="77777777" w:rsidTr="0095653D">
        <w:trPr>
          <w:trHeight w:val="85"/>
        </w:trPr>
        <w:tc>
          <w:tcPr>
            <w:tcW w:w="181" w:type="pct"/>
          </w:tcPr>
          <w:p w14:paraId="214D0E33" w14:textId="77777777" w:rsidR="00E5211F" w:rsidRPr="00E5211F" w:rsidRDefault="00E5211F" w:rsidP="00E5211F">
            <w:pPr>
              <w:pStyle w:val="a7"/>
              <w:numPr>
                <w:ilvl w:val="0"/>
                <w:numId w:val="6"/>
              </w:numPr>
              <w:ind w:left="397"/>
            </w:pPr>
          </w:p>
        </w:tc>
        <w:tc>
          <w:tcPr>
            <w:tcW w:w="790" w:type="pct"/>
          </w:tcPr>
          <w:p w14:paraId="242672E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Бросок мяча в движении.</w:t>
            </w:r>
          </w:p>
        </w:tc>
        <w:tc>
          <w:tcPr>
            <w:tcW w:w="325" w:type="pct"/>
          </w:tcPr>
          <w:p w14:paraId="7211C5A0"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2ED78B8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Проявлять дисциплинированность, трудолюбие и упорство при выполнении </w:t>
            </w:r>
            <w:r w:rsidRPr="00E5211F">
              <w:rPr>
                <w:rFonts w:ascii="Times New Roman" w:hAnsi="Times New Roman"/>
                <w:sz w:val="24"/>
                <w:szCs w:val="24"/>
              </w:rPr>
              <w:lastRenderedPageBreak/>
              <w:t>элементов передачи мяча в баскетболе.</w:t>
            </w:r>
          </w:p>
        </w:tc>
        <w:tc>
          <w:tcPr>
            <w:tcW w:w="1780" w:type="pct"/>
          </w:tcPr>
          <w:p w14:paraId="1E1186F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Анализировать технику передачи мяча в баскетболе.</w:t>
            </w:r>
          </w:p>
          <w:p w14:paraId="2172F33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взаимопомощь и поддержку во время выполнения передачи мяча в баскетболе.</w:t>
            </w:r>
            <w:r w:rsidRPr="00E5211F">
              <w:rPr>
                <w:rFonts w:ascii="Times New Roman" w:hAnsi="Times New Roman"/>
                <w:sz w:val="24"/>
                <w:szCs w:val="24"/>
              </w:rPr>
              <w:lastRenderedPageBreak/>
              <w:tab/>
              <w:t xml:space="preserve"> Контролировать и оценивать выполнение передачи мяча в баскетболе.</w:t>
            </w:r>
          </w:p>
        </w:tc>
        <w:tc>
          <w:tcPr>
            <w:tcW w:w="1080" w:type="pct"/>
          </w:tcPr>
          <w:p w14:paraId="51EA58A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Формировать умение выполнять передачи мяча в баскетболе.</w:t>
            </w:r>
          </w:p>
        </w:tc>
      </w:tr>
      <w:tr w:rsidR="00E5211F" w:rsidRPr="00E5211F" w14:paraId="15ED0732" w14:textId="77777777" w:rsidTr="0095653D">
        <w:trPr>
          <w:trHeight w:val="85"/>
        </w:trPr>
        <w:tc>
          <w:tcPr>
            <w:tcW w:w="181" w:type="pct"/>
          </w:tcPr>
          <w:p w14:paraId="72C6193A" w14:textId="77777777" w:rsidR="00E5211F" w:rsidRPr="00E5211F" w:rsidRDefault="00E5211F" w:rsidP="00E5211F">
            <w:pPr>
              <w:pStyle w:val="a7"/>
              <w:ind w:left="397"/>
            </w:pPr>
          </w:p>
        </w:tc>
        <w:tc>
          <w:tcPr>
            <w:tcW w:w="790" w:type="pct"/>
          </w:tcPr>
          <w:p w14:paraId="34C2A9BA"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Гимнастика</w:t>
            </w:r>
          </w:p>
        </w:tc>
        <w:tc>
          <w:tcPr>
            <w:tcW w:w="325" w:type="pct"/>
          </w:tcPr>
          <w:p w14:paraId="2AF60E87"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8</w:t>
            </w:r>
          </w:p>
        </w:tc>
        <w:tc>
          <w:tcPr>
            <w:tcW w:w="845" w:type="pct"/>
          </w:tcPr>
          <w:p w14:paraId="3C980F3C" w14:textId="77777777" w:rsidR="00E5211F" w:rsidRPr="00E5211F" w:rsidRDefault="00E5211F" w:rsidP="00E5211F">
            <w:pPr>
              <w:rPr>
                <w:rFonts w:ascii="Times New Roman" w:hAnsi="Times New Roman"/>
                <w:sz w:val="24"/>
                <w:szCs w:val="24"/>
              </w:rPr>
            </w:pPr>
          </w:p>
        </w:tc>
        <w:tc>
          <w:tcPr>
            <w:tcW w:w="1780" w:type="pct"/>
          </w:tcPr>
          <w:p w14:paraId="308D417F" w14:textId="77777777" w:rsidR="00E5211F" w:rsidRPr="00E5211F" w:rsidRDefault="00E5211F" w:rsidP="00E5211F">
            <w:pPr>
              <w:rPr>
                <w:rFonts w:ascii="Times New Roman" w:hAnsi="Times New Roman"/>
                <w:sz w:val="24"/>
                <w:szCs w:val="24"/>
              </w:rPr>
            </w:pPr>
          </w:p>
        </w:tc>
        <w:tc>
          <w:tcPr>
            <w:tcW w:w="1080" w:type="pct"/>
          </w:tcPr>
          <w:p w14:paraId="361670AA" w14:textId="77777777" w:rsidR="00E5211F" w:rsidRPr="00E5211F" w:rsidRDefault="00E5211F" w:rsidP="00E5211F">
            <w:pPr>
              <w:rPr>
                <w:rFonts w:ascii="Times New Roman" w:hAnsi="Times New Roman"/>
                <w:sz w:val="24"/>
                <w:szCs w:val="24"/>
              </w:rPr>
            </w:pPr>
          </w:p>
        </w:tc>
      </w:tr>
      <w:tr w:rsidR="00E5211F" w:rsidRPr="00E5211F" w14:paraId="41854534" w14:textId="77777777" w:rsidTr="0095653D">
        <w:trPr>
          <w:trHeight w:val="85"/>
        </w:trPr>
        <w:tc>
          <w:tcPr>
            <w:tcW w:w="181" w:type="pct"/>
          </w:tcPr>
          <w:p w14:paraId="4139D00C" w14:textId="77777777" w:rsidR="00E5211F" w:rsidRPr="00E5211F" w:rsidRDefault="00E5211F" w:rsidP="00E5211F">
            <w:pPr>
              <w:pStyle w:val="a7"/>
              <w:numPr>
                <w:ilvl w:val="0"/>
                <w:numId w:val="6"/>
              </w:numPr>
              <w:ind w:left="397"/>
            </w:pPr>
          </w:p>
        </w:tc>
        <w:tc>
          <w:tcPr>
            <w:tcW w:w="790" w:type="pct"/>
          </w:tcPr>
          <w:p w14:paraId="61EF2FC1" w14:textId="77777777" w:rsidR="00E5211F" w:rsidRPr="00E5211F" w:rsidRDefault="00E5211F" w:rsidP="0031543F">
            <w:pPr>
              <w:rPr>
                <w:rFonts w:ascii="Times New Roman" w:hAnsi="Times New Roman"/>
                <w:sz w:val="24"/>
                <w:szCs w:val="24"/>
              </w:rPr>
            </w:pPr>
            <w:r w:rsidRPr="00E5211F">
              <w:rPr>
                <w:rFonts w:ascii="Times New Roman" w:hAnsi="Times New Roman"/>
                <w:sz w:val="24"/>
                <w:szCs w:val="24"/>
              </w:rPr>
              <w:t>Строевые упражнения. Основы знаний. Инструктаж по правилам Т.Б..</w:t>
            </w:r>
          </w:p>
        </w:tc>
        <w:tc>
          <w:tcPr>
            <w:tcW w:w="325" w:type="pct"/>
          </w:tcPr>
          <w:p w14:paraId="3007DF53"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390F2F5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в процессе освоения акробатических упражнений.</w:t>
            </w:r>
          </w:p>
        </w:tc>
        <w:tc>
          <w:tcPr>
            <w:tcW w:w="1780" w:type="pct"/>
          </w:tcPr>
          <w:p w14:paraId="1697312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определять основную информацию об упражнениях с гантелями для освоения техники.</w:t>
            </w:r>
          </w:p>
          <w:p w14:paraId="4145B99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упражнений с гантелями.   </w:t>
            </w:r>
          </w:p>
          <w:p w14:paraId="2AEE1C4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Объяснять самому себе «что я могу?» при выполнении упражнения с внешним сопротивлением – с гантелями.</w:t>
            </w:r>
          </w:p>
        </w:tc>
        <w:tc>
          <w:tcPr>
            <w:tcW w:w="1080" w:type="pct"/>
          </w:tcPr>
          <w:p w14:paraId="0BBF35F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акробатические упражнения</w:t>
            </w:r>
          </w:p>
        </w:tc>
      </w:tr>
      <w:tr w:rsidR="00E5211F" w:rsidRPr="00E5211F" w14:paraId="34C3E9CE" w14:textId="77777777" w:rsidTr="0095653D">
        <w:trPr>
          <w:trHeight w:val="85"/>
        </w:trPr>
        <w:tc>
          <w:tcPr>
            <w:tcW w:w="181" w:type="pct"/>
          </w:tcPr>
          <w:p w14:paraId="30BCAFE3" w14:textId="77777777" w:rsidR="00E5211F" w:rsidRPr="00E5211F" w:rsidRDefault="00E5211F" w:rsidP="00E5211F">
            <w:pPr>
              <w:pStyle w:val="a7"/>
              <w:numPr>
                <w:ilvl w:val="0"/>
                <w:numId w:val="6"/>
              </w:numPr>
              <w:ind w:left="397"/>
            </w:pPr>
          </w:p>
        </w:tc>
        <w:tc>
          <w:tcPr>
            <w:tcW w:w="790" w:type="pct"/>
          </w:tcPr>
          <w:p w14:paraId="51B462B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Кувырок вперёд и назад слитно. Упражнения на бревне.</w:t>
            </w:r>
          </w:p>
        </w:tc>
        <w:tc>
          <w:tcPr>
            <w:tcW w:w="325" w:type="pct"/>
          </w:tcPr>
          <w:p w14:paraId="103B083B"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43B7707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в процессе освоения акробатических упражнений.</w:t>
            </w:r>
          </w:p>
        </w:tc>
        <w:tc>
          <w:tcPr>
            <w:tcW w:w="1780" w:type="pct"/>
          </w:tcPr>
          <w:p w14:paraId="6F614A9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находить информацию о художественной гимнастике.</w:t>
            </w:r>
            <w:r w:rsidRPr="00E5211F">
              <w:rPr>
                <w:rFonts w:ascii="Times New Roman" w:hAnsi="Times New Roman"/>
                <w:sz w:val="24"/>
                <w:szCs w:val="24"/>
              </w:rPr>
              <w:tab/>
            </w:r>
          </w:p>
          <w:p w14:paraId="0277246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элементов художественной гимнастики и осуществлять взаимоконтроль.   </w:t>
            </w:r>
          </w:p>
          <w:p w14:paraId="2FBD2B7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Вносить необходимые дополнения и коррективы в план освоения акробатических упражнений.</w:t>
            </w:r>
          </w:p>
        </w:tc>
        <w:tc>
          <w:tcPr>
            <w:tcW w:w="1080" w:type="pct"/>
          </w:tcPr>
          <w:p w14:paraId="07391AC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акробатические упражнения.</w:t>
            </w:r>
          </w:p>
        </w:tc>
      </w:tr>
      <w:tr w:rsidR="00E5211F" w:rsidRPr="00E5211F" w14:paraId="106CC33F" w14:textId="77777777" w:rsidTr="0095653D">
        <w:trPr>
          <w:trHeight w:val="85"/>
        </w:trPr>
        <w:tc>
          <w:tcPr>
            <w:tcW w:w="181" w:type="pct"/>
          </w:tcPr>
          <w:p w14:paraId="5AED4433" w14:textId="77777777" w:rsidR="00E5211F" w:rsidRPr="00E5211F" w:rsidRDefault="00E5211F" w:rsidP="00E5211F">
            <w:pPr>
              <w:pStyle w:val="a7"/>
              <w:numPr>
                <w:ilvl w:val="0"/>
                <w:numId w:val="6"/>
              </w:numPr>
              <w:ind w:left="397"/>
            </w:pPr>
          </w:p>
        </w:tc>
        <w:tc>
          <w:tcPr>
            <w:tcW w:w="790" w:type="pct"/>
          </w:tcPr>
          <w:p w14:paraId="5B5E337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Упражнения в лазании, акробатике и равновесии.</w:t>
            </w:r>
          </w:p>
        </w:tc>
        <w:tc>
          <w:tcPr>
            <w:tcW w:w="325" w:type="pct"/>
          </w:tcPr>
          <w:p w14:paraId="47EA2FE1"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7E3BB30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дисциплинированность, трудолюбие и упорство при освоении упражнений на гибкость.</w:t>
            </w:r>
          </w:p>
        </w:tc>
        <w:tc>
          <w:tcPr>
            <w:tcW w:w="1780" w:type="pct"/>
          </w:tcPr>
          <w:p w14:paraId="53505A7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познавательную задачу в процессе освоения упражнений для развития гибкости.</w:t>
            </w:r>
            <w:r w:rsidRPr="00E5211F">
              <w:rPr>
                <w:rFonts w:ascii="Times New Roman" w:hAnsi="Times New Roman"/>
                <w:sz w:val="24"/>
                <w:szCs w:val="24"/>
              </w:rPr>
              <w:tab/>
            </w:r>
          </w:p>
          <w:p w14:paraId="4CABDE0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формулировать, аргументировать и отстаивать своё мнение при развитии с, гибкости.</w:t>
            </w:r>
          </w:p>
          <w:p w14:paraId="7872697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то какие упражнения освоены и какие еще нужно освоить для развития гибкости.</w:t>
            </w:r>
          </w:p>
        </w:tc>
        <w:tc>
          <w:tcPr>
            <w:tcW w:w="1080" w:type="pct"/>
          </w:tcPr>
          <w:p w14:paraId="5845FFA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Освоить упражнения на гибкость.</w:t>
            </w:r>
          </w:p>
        </w:tc>
      </w:tr>
      <w:tr w:rsidR="00E5211F" w:rsidRPr="00E5211F" w14:paraId="06A4EEFF" w14:textId="77777777" w:rsidTr="0095653D">
        <w:trPr>
          <w:trHeight w:val="85"/>
        </w:trPr>
        <w:tc>
          <w:tcPr>
            <w:tcW w:w="181" w:type="pct"/>
          </w:tcPr>
          <w:p w14:paraId="378AEFC0" w14:textId="77777777" w:rsidR="00E5211F" w:rsidRPr="00E5211F" w:rsidRDefault="00E5211F" w:rsidP="00E5211F">
            <w:pPr>
              <w:pStyle w:val="a7"/>
              <w:numPr>
                <w:ilvl w:val="0"/>
                <w:numId w:val="6"/>
              </w:numPr>
              <w:ind w:left="397"/>
            </w:pPr>
          </w:p>
        </w:tc>
        <w:tc>
          <w:tcPr>
            <w:tcW w:w="790" w:type="pct"/>
          </w:tcPr>
          <w:p w14:paraId="681C648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Длинный кувырок с </w:t>
            </w:r>
            <w:r w:rsidRPr="00E5211F">
              <w:rPr>
                <w:rFonts w:ascii="Times New Roman" w:hAnsi="Times New Roman"/>
                <w:sz w:val="24"/>
                <w:szCs w:val="24"/>
              </w:rPr>
              <w:lastRenderedPageBreak/>
              <w:t>места, переворот в полушпагат.</w:t>
            </w:r>
          </w:p>
        </w:tc>
        <w:tc>
          <w:tcPr>
            <w:tcW w:w="325" w:type="pct"/>
          </w:tcPr>
          <w:p w14:paraId="244874D8"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lastRenderedPageBreak/>
              <w:t>1</w:t>
            </w:r>
          </w:p>
        </w:tc>
        <w:tc>
          <w:tcPr>
            <w:tcW w:w="845" w:type="pct"/>
          </w:tcPr>
          <w:p w14:paraId="0AB73CF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Оказывать бескорыстную </w:t>
            </w:r>
            <w:r w:rsidRPr="00E5211F">
              <w:rPr>
                <w:rFonts w:ascii="Times New Roman" w:hAnsi="Times New Roman"/>
                <w:sz w:val="24"/>
                <w:szCs w:val="24"/>
              </w:rPr>
              <w:lastRenderedPageBreak/>
              <w:t>помощь своим сверстникам в процессе освоения акробатических упражнений.</w:t>
            </w:r>
          </w:p>
        </w:tc>
        <w:tc>
          <w:tcPr>
            <w:tcW w:w="1780" w:type="pct"/>
          </w:tcPr>
          <w:p w14:paraId="32AB8A6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Уметь находить информацию о художественной гимнастике.</w:t>
            </w:r>
            <w:r w:rsidRPr="00E5211F">
              <w:rPr>
                <w:rFonts w:ascii="Times New Roman" w:hAnsi="Times New Roman"/>
                <w:sz w:val="24"/>
                <w:szCs w:val="24"/>
              </w:rPr>
              <w:lastRenderedPageBreak/>
              <w:tab/>
            </w:r>
          </w:p>
          <w:p w14:paraId="79EA739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элементов художественной гимнастики и осуществлять взаимоконтроль.   </w:t>
            </w:r>
          </w:p>
          <w:p w14:paraId="3261CC6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Вносить необходимые дополнения и коррективы в план освоения акробатических упражнений.</w:t>
            </w:r>
          </w:p>
        </w:tc>
        <w:tc>
          <w:tcPr>
            <w:tcW w:w="1080" w:type="pct"/>
          </w:tcPr>
          <w:p w14:paraId="6CEACC1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 xml:space="preserve">Выполнять акробатические </w:t>
            </w:r>
            <w:r w:rsidRPr="00E5211F">
              <w:rPr>
                <w:rFonts w:ascii="Times New Roman" w:hAnsi="Times New Roman"/>
                <w:sz w:val="24"/>
                <w:szCs w:val="24"/>
              </w:rPr>
              <w:lastRenderedPageBreak/>
              <w:t>упражнения.</w:t>
            </w:r>
          </w:p>
        </w:tc>
      </w:tr>
      <w:tr w:rsidR="00E5211F" w:rsidRPr="00E5211F" w14:paraId="639209E4" w14:textId="77777777" w:rsidTr="0095653D">
        <w:trPr>
          <w:trHeight w:val="85"/>
        </w:trPr>
        <w:tc>
          <w:tcPr>
            <w:tcW w:w="181" w:type="pct"/>
          </w:tcPr>
          <w:p w14:paraId="00714F55" w14:textId="77777777" w:rsidR="00E5211F" w:rsidRPr="00E5211F" w:rsidRDefault="00E5211F" w:rsidP="00E5211F">
            <w:pPr>
              <w:pStyle w:val="a7"/>
              <w:numPr>
                <w:ilvl w:val="0"/>
                <w:numId w:val="6"/>
              </w:numPr>
              <w:ind w:left="397"/>
            </w:pPr>
          </w:p>
        </w:tc>
        <w:tc>
          <w:tcPr>
            <w:tcW w:w="790" w:type="pct"/>
          </w:tcPr>
          <w:p w14:paraId="15FD272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Комбинация из акробатических элементов.</w:t>
            </w:r>
          </w:p>
        </w:tc>
        <w:tc>
          <w:tcPr>
            <w:tcW w:w="325" w:type="pct"/>
          </w:tcPr>
          <w:p w14:paraId="2BD4C523"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1C9BA24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дисциплинированность, трудолюбие и упорство при освоении упражнений на гибкость.</w:t>
            </w:r>
          </w:p>
        </w:tc>
        <w:tc>
          <w:tcPr>
            <w:tcW w:w="1780" w:type="pct"/>
          </w:tcPr>
          <w:p w14:paraId="19AC3AD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познавательную задачу в процессе освоения упражнений для развития гибкости.</w:t>
            </w:r>
            <w:r w:rsidRPr="00E5211F">
              <w:rPr>
                <w:rFonts w:ascii="Times New Roman" w:hAnsi="Times New Roman"/>
                <w:sz w:val="24"/>
                <w:szCs w:val="24"/>
              </w:rPr>
              <w:tab/>
            </w:r>
          </w:p>
          <w:p w14:paraId="7F5B2F0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формулировать, аргументировать и отстаивать своё мнение при развитии с, гибкости.</w:t>
            </w:r>
          </w:p>
          <w:p w14:paraId="6827EF9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то какие упражнения освоены и какие еще нужно освоить для развития гибкости.</w:t>
            </w:r>
          </w:p>
        </w:tc>
        <w:tc>
          <w:tcPr>
            <w:tcW w:w="1080" w:type="pct"/>
          </w:tcPr>
          <w:p w14:paraId="5F1FD74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Освоить упражнения на гибкость.</w:t>
            </w:r>
          </w:p>
        </w:tc>
      </w:tr>
      <w:tr w:rsidR="00E5211F" w:rsidRPr="00E5211F" w14:paraId="1B2F5612" w14:textId="77777777" w:rsidTr="0095653D">
        <w:trPr>
          <w:trHeight w:val="85"/>
        </w:trPr>
        <w:tc>
          <w:tcPr>
            <w:tcW w:w="181" w:type="pct"/>
          </w:tcPr>
          <w:p w14:paraId="749266E3" w14:textId="77777777" w:rsidR="00E5211F" w:rsidRPr="00E5211F" w:rsidRDefault="00E5211F" w:rsidP="00E5211F">
            <w:pPr>
              <w:pStyle w:val="a7"/>
              <w:numPr>
                <w:ilvl w:val="0"/>
                <w:numId w:val="6"/>
              </w:numPr>
              <w:ind w:left="397"/>
            </w:pPr>
          </w:p>
        </w:tc>
        <w:tc>
          <w:tcPr>
            <w:tcW w:w="790" w:type="pct"/>
          </w:tcPr>
          <w:p w14:paraId="2F82045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Развитие гибкости.</w:t>
            </w:r>
          </w:p>
        </w:tc>
        <w:tc>
          <w:tcPr>
            <w:tcW w:w="325" w:type="pct"/>
          </w:tcPr>
          <w:p w14:paraId="29EDF47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28C9730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в процессе освоения акробатических упражнений.</w:t>
            </w:r>
          </w:p>
        </w:tc>
        <w:tc>
          <w:tcPr>
            <w:tcW w:w="1780" w:type="pct"/>
          </w:tcPr>
          <w:p w14:paraId="534E5A3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находить информацию о художественной гимнастике.</w:t>
            </w:r>
            <w:r w:rsidRPr="00E5211F">
              <w:rPr>
                <w:rFonts w:ascii="Times New Roman" w:hAnsi="Times New Roman"/>
                <w:sz w:val="24"/>
                <w:szCs w:val="24"/>
              </w:rPr>
              <w:tab/>
            </w:r>
          </w:p>
          <w:p w14:paraId="7FE7A9D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элементов художественной гимнастики и осуществлять взаимоконтроль.   </w:t>
            </w:r>
          </w:p>
          <w:p w14:paraId="756AE62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Составлять комбинации из разученных упражнений.</w:t>
            </w:r>
          </w:p>
        </w:tc>
        <w:tc>
          <w:tcPr>
            <w:tcW w:w="1080" w:type="pct"/>
          </w:tcPr>
          <w:p w14:paraId="210D6D8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акробатические упражнения.</w:t>
            </w:r>
          </w:p>
        </w:tc>
      </w:tr>
      <w:tr w:rsidR="00E5211F" w:rsidRPr="00E5211F" w14:paraId="2D7A39DD" w14:textId="77777777" w:rsidTr="0095653D">
        <w:trPr>
          <w:trHeight w:val="85"/>
        </w:trPr>
        <w:tc>
          <w:tcPr>
            <w:tcW w:w="181" w:type="pct"/>
          </w:tcPr>
          <w:p w14:paraId="0205A059" w14:textId="77777777" w:rsidR="00E5211F" w:rsidRPr="00E5211F" w:rsidRDefault="00E5211F" w:rsidP="00E5211F">
            <w:pPr>
              <w:pStyle w:val="a7"/>
              <w:numPr>
                <w:ilvl w:val="0"/>
                <w:numId w:val="6"/>
              </w:numPr>
              <w:ind w:left="397"/>
            </w:pPr>
          </w:p>
        </w:tc>
        <w:tc>
          <w:tcPr>
            <w:tcW w:w="790" w:type="pct"/>
          </w:tcPr>
          <w:p w14:paraId="2CE5257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Комбинации из изученных элементов.</w:t>
            </w:r>
          </w:p>
        </w:tc>
        <w:tc>
          <w:tcPr>
            <w:tcW w:w="325" w:type="pct"/>
          </w:tcPr>
          <w:p w14:paraId="6DDB035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061D4CC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волевое усилие для достижения наилучшего результата в процессе освоения упражнений.</w:t>
            </w:r>
          </w:p>
        </w:tc>
        <w:tc>
          <w:tcPr>
            <w:tcW w:w="1780" w:type="pct"/>
          </w:tcPr>
          <w:p w14:paraId="2D16115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познавательную задачу в процессе освоения упражнений для развития координации.</w:t>
            </w:r>
          </w:p>
          <w:p w14:paraId="42A3AA7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формулировать, аргументировать и отстаивать своё мнение при развитии координации.</w:t>
            </w:r>
          </w:p>
          <w:p w14:paraId="1BCF871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Осознавать, то какие упражнения освоены и какие </w:t>
            </w:r>
            <w:r w:rsidRPr="00E5211F">
              <w:rPr>
                <w:rFonts w:ascii="Times New Roman" w:hAnsi="Times New Roman"/>
                <w:sz w:val="24"/>
                <w:szCs w:val="24"/>
              </w:rPr>
              <w:lastRenderedPageBreak/>
              <w:t>еще нужно освоить для развития координации.</w:t>
            </w:r>
          </w:p>
        </w:tc>
        <w:tc>
          <w:tcPr>
            <w:tcW w:w="1080" w:type="pct"/>
          </w:tcPr>
          <w:p w14:paraId="037EAB3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Овладеть упражнениями для развития координации.</w:t>
            </w:r>
          </w:p>
        </w:tc>
      </w:tr>
      <w:tr w:rsidR="00E5211F" w:rsidRPr="00E5211F" w14:paraId="63C2443A" w14:textId="77777777" w:rsidTr="0095653D">
        <w:trPr>
          <w:trHeight w:val="85"/>
        </w:trPr>
        <w:tc>
          <w:tcPr>
            <w:tcW w:w="181" w:type="pct"/>
          </w:tcPr>
          <w:p w14:paraId="450A9C91" w14:textId="77777777" w:rsidR="00E5211F" w:rsidRPr="00E5211F" w:rsidRDefault="00E5211F" w:rsidP="00E5211F">
            <w:pPr>
              <w:pStyle w:val="a7"/>
              <w:numPr>
                <w:ilvl w:val="0"/>
                <w:numId w:val="6"/>
              </w:numPr>
              <w:ind w:left="397"/>
            </w:pPr>
          </w:p>
        </w:tc>
        <w:tc>
          <w:tcPr>
            <w:tcW w:w="790" w:type="pct"/>
          </w:tcPr>
          <w:p w14:paraId="432532E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Опорный прыжок.</w:t>
            </w:r>
          </w:p>
        </w:tc>
        <w:tc>
          <w:tcPr>
            <w:tcW w:w="325" w:type="pct"/>
          </w:tcPr>
          <w:p w14:paraId="051DB12B"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5F22606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Организовывать учебное взаимодействие в группе при учете техники опорного прыжка.</w:t>
            </w:r>
          </w:p>
        </w:tc>
        <w:tc>
          <w:tcPr>
            <w:tcW w:w="1780" w:type="pct"/>
          </w:tcPr>
          <w:p w14:paraId="44D9994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Называть простые и знакомые физические упражнения для освоения опорного прыжка.</w:t>
            </w:r>
          </w:p>
          <w:p w14:paraId="6AD9F94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физических упражнений и осуществлять взаимоконтроль.   </w:t>
            </w:r>
          </w:p>
          <w:p w14:paraId="473E0E3C"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Адекватно реагировать на трудности и не бояться сделать ошибки в прыжках.</w:t>
            </w:r>
          </w:p>
        </w:tc>
        <w:tc>
          <w:tcPr>
            <w:tcW w:w="1080" w:type="pct"/>
          </w:tcPr>
          <w:p w14:paraId="32B4F90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бросок набивного мяча.</w:t>
            </w:r>
          </w:p>
        </w:tc>
      </w:tr>
      <w:tr w:rsidR="00E5211F" w:rsidRPr="00E5211F" w14:paraId="4C293135" w14:textId="77777777" w:rsidTr="0095653D">
        <w:trPr>
          <w:trHeight w:val="85"/>
        </w:trPr>
        <w:tc>
          <w:tcPr>
            <w:tcW w:w="181" w:type="pct"/>
          </w:tcPr>
          <w:p w14:paraId="2EC0583D" w14:textId="77777777" w:rsidR="00E5211F" w:rsidRPr="00E5211F" w:rsidRDefault="00E5211F" w:rsidP="00E5211F">
            <w:pPr>
              <w:rPr>
                <w:rFonts w:ascii="Times New Roman" w:hAnsi="Times New Roman"/>
                <w:sz w:val="24"/>
                <w:szCs w:val="24"/>
              </w:rPr>
            </w:pPr>
          </w:p>
        </w:tc>
        <w:tc>
          <w:tcPr>
            <w:tcW w:w="790" w:type="pct"/>
          </w:tcPr>
          <w:p w14:paraId="2405D69B"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Лыжная подготовка</w:t>
            </w:r>
          </w:p>
        </w:tc>
        <w:tc>
          <w:tcPr>
            <w:tcW w:w="325" w:type="pct"/>
          </w:tcPr>
          <w:p w14:paraId="0F06C5DD"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10</w:t>
            </w:r>
          </w:p>
        </w:tc>
        <w:tc>
          <w:tcPr>
            <w:tcW w:w="845" w:type="pct"/>
          </w:tcPr>
          <w:p w14:paraId="11E162B0" w14:textId="77777777" w:rsidR="00E5211F" w:rsidRPr="00E5211F" w:rsidRDefault="00E5211F" w:rsidP="00E5211F">
            <w:pPr>
              <w:rPr>
                <w:rFonts w:ascii="Times New Roman" w:hAnsi="Times New Roman"/>
                <w:sz w:val="24"/>
                <w:szCs w:val="24"/>
              </w:rPr>
            </w:pPr>
          </w:p>
        </w:tc>
        <w:tc>
          <w:tcPr>
            <w:tcW w:w="1780" w:type="pct"/>
          </w:tcPr>
          <w:p w14:paraId="0E93C4A5" w14:textId="77777777" w:rsidR="00E5211F" w:rsidRPr="00E5211F" w:rsidRDefault="00E5211F" w:rsidP="00E5211F">
            <w:pPr>
              <w:rPr>
                <w:rFonts w:ascii="Times New Roman" w:hAnsi="Times New Roman"/>
                <w:sz w:val="24"/>
                <w:szCs w:val="24"/>
              </w:rPr>
            </w:pPr>
          </w:p>
        </w:tc>
        <w:tc>
          <w:tcPr>
            <w:tcW w:w="1080" w:type="pct"/>
          </w:tcPr>
          <w:p w14:paraId="55EBA516" w14:textId="77777777" w:rsidR="00E5211F" w:rsidRPr="00E5211F" w:rsidRDefault="00E5211F" w:rsidP="00E5211F">
            <w:pPr>
              <w:rPr>
                <w:rFonts w:ascii="Times New Roman" w:hAnsi="Times New Roman"/>
                <w:sz w:val="24"/>
                <w:szCs w:val="24"/>
              </w:rPr>
            </w:pPr>
          </w:p>
        </w:tc>
      </w:tr>
      <w:tr w:rsidR="00E5211F" w:rsidRPr="00E5211F" w14:paraId="19DD1A07" w14:textId="77777777" w:rsidTr="0095653D">
        <w:trPr>
          <w:trHeight w:val="85"/>
        </w:trPr>
        <w:tc>
          <w:tcPr>
            <w:tcW w:w="181" w:type="pct"/>
          </w:tcPr>
          <w:p w14:paraId="63518D87" w14:textId="77777777" w:rsidR="00E5211F" w:rsidRPr="00E5211F" w:rsidRDefault="00E5211F" w:rsidP="00E5211F">
            <w:pPr>
              <w:pStyle w:val="a7"/>
              <w:numPr>
                <w:ilvl w:val="0"/>
                <w:numId w:val="6"/>
              </w:numPr>
              <w:ind w:left="397"/>
            </w:pPr>
          </w:p>
        </w:tc>
        <w:tc>
          <w:tcPr>
            <w:tcW w:w="790" w:type="pct"/>
          </w:tcPr>
          <w:p w14:paraId="4AAF54A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Инструктаж по ТБ на уроках   лыжной подготовки. Попеременный двухшажный ход.</w:t>
            </w:r>
          </w:p>
        </w:tc>
        <w:tc>
          <w:tcPr>
            <w:tcW w:w="325" w:type="pct"/>
          </w:tcPr>
          <w:p w14:paraId="434E5D22"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3057C77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Организовывать учебное взаимодействие в группе при освоении одновременного двухшажного хода.</w:t>
            </w:r>
          </w:p>
        </w:tc>
        <w:tc>
          <w:tcPr>
            <w:tcW w:w="1780" w:type="pct"/>
          </w:tcPr>
          <w:p w14:paraId="328C834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Использовать передвижение на лыжах в организации активного отдыха.</w:t>
            </w:r>
          </w:p>
          <w:p w14:paraId="5394896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Применять передвижения на лыжах для развития физических качеств.</w:t>
            </w:r>
          </w:p>
          <w:p w14:paraId="04688CD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Взаимодействовать со сверстниками в процессе совместного освоения техники передвижения на лыжах.</w:t>
            </w:r>
          </w:p>
        </w:tc>
        <w:tc>
          <w:tcPr>
            <w:tcW w:w="1080" w:type="pct"/>
          </w:tcPr>
          <w:p w14:paraId="39EED13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Освоить технику попеременного двухшажного хода. .</w:t>
            </w:r>
          </w:p>
        </w:tc>
      </w:tr>
      <w:tr w:rsidR="00E5211F" w:rsidRPr="00E5211F" w14:paraId="247543F7" w14:textId="77777777" w:rsidTr="0095653D">
        <w:trPr>
          <w:trHeight w:val="85"/>
        </w:trPr>
        <w:tc>
          <w:tcPr>
            <w:tcW w:w="181" w:type="pct"/>
          </w:tcPr>
          <w:p w14:paraId="523C395C" w14:textId="77777777" w:rsidR="00E5211F" w:rsidRPr="00E5211F" w:rsidRDefault="00E5211F" w:rsidP="00E5211F">
            <w:pPr>
              <w:pStyle w:val="a7"/>
              <w:numPr>
                <w:ilvl w:val="0"/>
                <w:numId w:val="6"/>
              </w:numPr>
              <w:ind w:left="397"/>
            </w:pPr>
          </w:p>
        </w:tc>
        <w:tc>
          <w:tcPr>
            <w:tcW w:w="790" w:type="pct"/>
          </w:tcPr>
          <w:p w14:paraId="6B716ED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Переход с одного хода на другой.</w:t>
            </w:r>
          </w:p>
        </w:tc>
        <w:tc>
          <w:tcPr>
            <w:tcW w:w="325" w:type="pct"/>
          </w:tcPr>
          <w:p w14:paraId="79B50D15"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vMerge w:val="restart"/>
          </w:tcPr>
          <w:p w14:paraId="31C3D1A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интерес к новому учебному материалу.</w:t>
            </w:r>
          </w:p>
        </w:tc>
        <w:tc>
          <w:tcPr>
            <w:tcW w:w="1780" w:type="pct"/>
            <w:vMerge w:val="restart"/>
          </w:tcPr>
          <w:p w14:paraId="404E79E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Ставить новые задачи.   Планировать и регулировать свою деятельность.                                                Взаимодействовать со сверстниками в процессе занятий.</w:t>
            </w:r>
          </w:p>
        </w:tc>
        <w:tc>
          <w:tcPr>
            <w:tcW w:w="1080" w:type="pct"/>
            <w:vMerge w:val="restart"/>
          </w:tcPr>
          <w:p w14:paraId="1DA6D63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Выявлять и устранять типичные ошибки в технике подъема.</w:t>
            </w:r>
          </w:p>
        </w:tc>
      </w:tr>
      <w:tr w:rsidR="00E5211F" w:rsidRPr="00E5211F" w14:paraId="74847A97" w14:textId="77777777" w:rsidTr="0095653D">
        <w:trPr>
          <w:trHeight w:val="85"/>
        </w:trPr>
        <w:tc>
          <w:tcPr>
            <w:tcW w:w="181" w:type="pct"/>
          </w:tcPr>
          <w:p w14:paraId="41BD2CDA" w14:textId="77777777" w:rsidR="00E5211F" w:rsidRPr="00E5211F" w:rsidRDefault="00E5211F" w:rsidP="00E5211F">
            <w:pPr>
              <w:pStyle w:val="a7"/>
              <w:numPr>
                <w:ilvl w:val="0"/>
                <w:numId w:val="6"/>
              </w:numPr>
              <w:ind w:left="397"/>
            </w:pPr>
          </w:p>
        </w:tc>
        <w:tc>
          <w:tcPr>
            <w:tcW w:w="790" w:type="pct"/>
          </w:tcPr>
          <w:p w14:paraId="116E840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Одновременный одношажный ход Игра «Гонки с выбыванием»</w:t>
            </w:r>
          </w:p>
        </w:tc>
        <w:tc>
          <w:tcPr>
            <w:tcW w:w="325" w:type="pct"/>
          </w:tcPr>
          <w:p w14:paraId="57CC02C4"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vMerge/>
          </w:tcPr>
          <w:p w14:paraId="48930D91" w14:textId="77777777" w:rsidR="00E5211F" w:rsidRPr="00E5211F" w:rsidRDefault="00E5211F" w:rsidP="00E5211F">
            <w:pPr>
              <w:rPr>
                <w:rFonts w:ascii="Times New Roman" w:hAnsi="Times New Roman"/>
                <w:sz w:val="24"/>
                <w:szCs w:val="24"/>
              </w:rPr>
            </w:pPr>
          </w:p>
        </w:tc>
        <w:tc>
          <w:tcPr>
            <w:tcW w:w="1780" w:type="pct"/>
            <w:vMerge/>
          </w:tcPr>
          <w:p w14:paraId="4C7C50E3" w14:textId="77777777" w:rsidR="00E5211F" w:rsidRPr="00E5211F" w:rsidRDefault="00E5211F" w:rsidP="00E5211F">
            <w:pPr>
              <w:rPr>
                <w:rFonts w:ascii="Times New Roman" w:hAnsi="Times New Roman"/>
                <w:sz w:val="24"/>
                <w:szCs w:val="24"/>
              </w:rPr>
            </w:pPr>
          </w:p>
        </w:tc>
        <w:tc>
          <w:tcPr>
            <w:tcW w:w="1080" w:type="pct"/>
            <w:vMerge/>
          </w:tcPr>
          <w:p w14:paraId="5837ECCE" w14:textId="77777777" w:rsidR="00E5211F" w:rsidRPr="00E5211F" w:rsidRDefault="00E5211F" w:rsidP="00E5211F">
            <w:pPr>
              <w:rPr>
                <w:rFonts w:ascii="Times New Roman" w:hAnsi="Times New Roman"/>
                <w:sz w:val="24"/>
                <w:szCs w:val="24"/>
              </w:rPr>
            </w:pPr>
          </w:p>
        </w:tc>
      </w:tr>
      <w:tr w:rsidR="00E5211F" w:rsidRPr="00E5211F" w14:paraId="1E24CBA2" w14:textId="77777777" w:rsidTr="0095653D">
        <w:trPr>
          <w:trHeight w:val="85"/>
        </w:trPr>
        <w:tc>
          <w:tcPr>
            <w:tcW w:w="181" w:type="pct"/>
          </w:tcPr>
          <w:p w14:paraId="195FF84E" w14:textId="77777777" w:rsidR="00E5211F" w:rsidRPr="00E5211F" w:rsidRDefault="00E5211F" w:rsidP="00E5211F">
            <w:pPr>
              <w:pStyle w:val="a7"/>
              <w:numPr>
                <w:ilvl w:val="0"/>
                <w:numId w:val="6"/>
              </w:numPr>
              <w:ind w:left="397"/>
            </w:pPr>
          </w:p>
        </w:tc>
        <w:tc>
          <w:tcPr>
            <w:tcW w:w="790" w:type="pct"/>
          </w:tcPr>
          <w:p w14:paraId="11C58F2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Повороты на месте махом. Одновременный бесшажный ход.</w:t>
            </w:r>
          </w:p>
        </w:tc>
        <w:tc>
          <w:tcPr>
            <w:tcW w:w="325" w:type="pct"/>
          </w:tcPr>
          <w:p w14:paraId="63114ADE"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29720AF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Развитие мотивов учебной деятельности и осознание личностного смысла </w:t>
            </w:r>
            <w:r w:rsidRPr="00E5211F">
              <w:rPr>
                <w:rFonts w:ascii="Times New Roman" w:hAnsi="Times New Roman"/>
                <w:sz w:val="24"/>
                <w:szCs w:val="24"/>
              </w:rPr>
              <w:lastRenderedPageBreak/>
              <w:t>учения, формирование установки на безопасный образ жизни.</w:t>
            </w:r>
          </w:p>
        </w:tc>
        <w:tc>
          <w:tcPr>
            <w:tcW w:w="1780" w:type="pct"/>
          </w:tcPr>
          <w:p w14:paraId="171BFAF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Добывать недостающую информацию с помощью вопросов, слушать и слышать друг друга и учителя.</w:t>
            </w:r>
          </w:p>
          <w:p w14:paraId="277820B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Самостоятельно выделять и формулировать познавательные </w:t>
            </w:r>
            <w:r w:rsidRPr="00E5211F">
              <w:rPr>
                <w:rFonts w:ascii="Times New Roman" w:hAnsi="Times New Roman"/>
                <w:sz w:val="24"/>
                <w:szCs w:val="24"/>
              </w:rPr>
              <w:lastRenderedPageBreak/>
              <w:t>цели.</w:t>
            </w:r>
          </w:p>
          <w:p w14:paraId="468BC26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Кататься на лыжах, применяя различные ходы, спускаться со склона в основной стойке, подниматься на склон «лесенкой», «полуелочкой», «елочкой», тормозить «плугом».</w:t>
            </w:r>
          </w:p>
        </w:tc>
        <w:tc>
          <w:tcPr>
            <w:tcW w:w="1080" w:type="pct"/>
          </w:tcPr>
          <w:p w14:paraId="7AAEC76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Знать технику выполнения поворотов на месте, технику подъема в гору</w:t>
            </w:r>
          </w:p>
        </w:tc>
      </w:tr>
      <w:tr w:rsidR="00E5211F" w:rsidRPr="00E5211F" w14:paraId="17DD481B" w14:textId="77777777" w:rsidTr="0095653D">
        <w:trPr>
          <w:trHeight w:val="85"/>
        </w:trPr>
        <w:tc>
          <w:tcPr>
            <w:tcW w:w="181" w:type="pct"/>
          </w:tcPr>
          <w:p w14:paraId="04A4BA3B" w14:textId="77777777" w:rsidR="00E5211F" w:rsidRPr="00E5211F" w:rsidRDefault="00E5211F" w:rsidP="00E5211F">
            <w:pPr>
              <w:pStyle w:val="a7"/>
              <w:numPr>
                <w:ilvl w:val="0"/>
                <w:numId w:val="6"/>
              </w:numPr>
              <w:ind w:left="397"/>
            </w:pPr>
          </w:p>
        </w:tc>
        <w:tc>
          <w:tcPr>
            <w:tcW w:w="790" w:type="pct"/>
          </w:tcPr>
          <w:p w14:paraId="3E891BA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Торможение и поворот «плугом».</w:t>
            </w:r>
          </w:p>
        </w:tc>
        <w:tc>
          <w:tcPr>
            <w:tcW w:w="325" w:type="pct"/>
          </w:tcPr>
          <w:p w14:paraId="2CF60A84"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75FE3CAC"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интерес к новому учебному материалу.</w:t>
            </w:r>
          </w:p>
        </w:tc>
        <w:tc>
          <w:tcPr>
            <w:tcW w:w="1780" w:type="pct"/>
            <w:vMerge w:val="restart"/>
          </w:tcPr>
          <w:p w14:paraId="356A80B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Добывать недостающую информацию с помощью вопросов, слушать и слышать друг друга и учителя.</w:t>
            </w:r>
          </w:p>
          <w:p w14:paraId="51D85AB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Самостоятельно выделять и формулировать познавательные цели.</w:t>
            </w:r>
          </w:p>
          <w:p w14:paraId="741D432C"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Кататься на лыжах, применяя различные ходы, спускаться со склона в основной стойке, подниматься на склон «лесенкой», «полуелочкой», «елочкой», тормозить «плугом».</w:t>
            </w:r>
          </w:p>
        </w:tc>
        <w:tc>
          <w:tcPr>
            <w:tcW w:w="1080" w:type="pct"/>
          </w:tcPr>
          <w:p w14:paraId="21A6D24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Знать технику выполнения лыжных ходов, технику спуска.</w:t>
            </w:r>
          </w:p>
        </w:tc>
      </w:tr>
      <w:tr w:rsidR="00E5211F" w:rsidRPr="00E5211F" w14:paraId="7884E092" w14:textId="77777777" w:rsidTr="0095653D">
        <w:trPr>
          <w:trHeight w:val="85"/>
        </w:trPr>
        <w:tc>
          <w:tcPr>
            <w:tcW w:w="181" w:type="pct"/>
          </w:tcPr>
          <w:p w14:paraId="1F23FFA3" w14:textId="77777777" w:rsidR="00E5211F" w:rsidRPr="00E5211F" w:rsidRDefault="00E5211F" w:rsidP="00E5211F">
            <w:pPr>
              <w:pStyle w:val="a7"/>
              <w:numPr>
                <w:ilvl w:val="0"/>
                <w:numId w:val="6"/>
              </w:numPr>
              <w:ind w:left="397"/>
            </w:pPr>
          </w:p>
        </w:tc>
        <w:tc>
          <w:tcPr>
            <w:tcW w:w="790" w:type="pct"/>
          </w:tcPr>
          <w:p w14:paraId="4312E32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Повороты со спусков вправо-влево.</w:t>
            </w:r>
          </w:p>
        </w:tc>
        <w:tc>
          <w:tcPr>
            <w:tcW w:w="325" w:type="pct"/>
          </w:tcPr>
          <w:p w14:paraId="46A178A8"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3B9E99E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интерес к новому учебному материалу.</w:t>
            </w:r>
          </w:p>
        </w:tc>
        <w:tc>
          <w:tcPr>
            <w:tcW w:w="1780" w:type="pct"/>
            <w:vMerge/>
          </w:tcPr>
          <w:p w14:paraId="4E83EB38" w14:textId="77777777" w:rsidR="00E5211F" w:rsidRPr="00E5211F" w:rsidRDefault="00E5211F" w:rsidP="00E5211F">
            <w:pPr>
              <w:rPr>
                <w:rFonts w:ascii="Times New Roman" w:hAnsi="Times New Roman"/>
                <w:sz w:val="24"/>
                <w:szCs w:val="24"/>
              </w:rPr>
            </w:pPr>
          </w:p>
        </w:tc>
        <w:tc>
          <w:tcPr>
            <w:tcW w:w="1080" w:type="pct"/>
          </w:tcPr>
          <w:p w14:paraId="35E3A02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Знать технику выполнения поворота на месте.</w:t>
            </w:r>
          </w:p>
        </w:tc>
      </w:tr>
      <w:tr w:rsidR="00E5211F" w:rsidRPr="00E5211F" w14:paraId="4C17318B" w14:textId="77777777" w:rsidTr="0095653D">
        <w:trPr>
          <w:trHeight w:val="85"/>
        </w:trPr>
        <w:tc>
          <w:tcPr>
            <w:tcW w:w="181" w:type="pct"/>
          </w:tcPr>
          <w:p w14:paraId="1CA83568" w14:textId="77777777" w:rsidR="00E5211F" w:rsidRPr="00E5211F" w:rsidRDefault="00E5211F" w:rsidP="00E5211F">
            <w:pPr>
              <w:pStyle w:val="a7"/>
              <w:numPr>
                <w:ilvl w:val="0"/>
                <w:numId w:val="6"/>
              </w:numPr>
              <w:ind w:left="397"/>
            </w:pPr>
          </w:p>
        </w:tc>
        <w:tc>
          <w:tcPr>
            <w:tcW w:w="790" w:type="pct"/>
          </w:tcPr>
          <w:p w14:paraId="7C158DB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Спуски и подъемы</w:t>
            </w:r>
          </w:p>
        </w:tc>
        <w:tc>
          <w:tcPr>
            <w:tcW w:w="325" w:type="pct"/>
          </w:tcPr>
          <w:p w14:paraId="61EA11B3"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6BB5DBA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интерес к новому учебному материалу.</w:t>
            </w:r>
          </w:p>
        </w:tc>
        <w:tc>
          <w:tcPr>
            <w:tcW w:w="1780" w:type="pct"/>
            <w:vMerge/>
          </w:tcPr>
          <w:p w14:paraId="3AB8E838" w14:textId="77777777" w:rsidR="00E5211F" w:rsidRPr="00E5211F" w:rsidRDefault="00E5211F" w:rsidP="00E5211F">
            <w:pPr>
              <w:rPr>
                <w:rFonts w:ascii="Times New Roman" w:hAnsi="Times New Roman"/>
                <w:sz w:val="24"/>
                <w:szCs w:val="24"/>
              </w:rPr>
            </w:pPr>
          </w:p>
        </w:tc>
        <w:tc>
          <w:tcPr>
            <w:tcW w:w="1080" w:type="pct"/>
          </w:tcPr>
          <w:p w14:paraId="62B16FB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Знать технику выполнения спуска.</w:t>
            </w:r>
          </w:p>
        </w:tc>
      </w:tr>
      <w:tr w:rsidR="00E5211F" w:rsidRPr="00E5211F" w14:paraId="2E8DA346" w14:textId="77777777" w:rsidTr="0095653D">
        <w:trPr>
          <w:trHeight w:val="85"/>
        </w:trPr>
        <w:tc>
          <w:tcPr>
            <w:tcW w:w="181" w:type="pct"/>
          </w:tcPr>
          <w:p w14:paraId="30D48394" w14:textId="77777777" w:rsidR="00E5211F" w:rsidRPr="00E5211F" w:rsidRDefault="00E5211F" w:rsidP="00E5211F">
            <w:pPr>
              <w:pStyle w:val="a7"/>
              <w:numPr>
                <w:ilvl w:val="0"/>
                <w:numId w:val="6"/>
              </w:numPr>
              <w:ind w:left="397"/>
            </w:pPr>
          </w:p>
        </w:tc>
        <w:tc>
          <w:tcPr>
            <w:tcW w:w="790" w:type="pct"/>
          </w:tcPr>
          <w:p w14:paraId="63C895B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Коньковый ход.</w:t>
            </w:r>
          </w:p>
        </w:tc>
        <w:tc>
          <w:tcPr>
            <w:tcW w:w="325" w:type="pct"/>
          </w:tcPr>
          <w:p w14:paraId="2123615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655B4A9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интерес к новому учебному материалу.</w:t>
            </w:r>
          </w:p>
        </w:tc>
        <w:tc>
          <w:tcPr>
            <w:tcW w:w="1780" w:type="pct"/>
          </w:tcPr>
          <w:p w14:paraId="7A49247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Добывать недостающую информацию с помощью вопросов, слушать и слышать друг друга и учителя.</w:t>
            </w:r>
          </w:p>
          <w:p w14:paraId="630A0B5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Самостоятельно выделять и формулировать познавательные цели.</w:t>
            </w:r>
          </w:p>
          <w:p w14:paraId="136184A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Кататься на лыжах, применяя различные ходы, спускаться со склона в основной стойке, подниматься на склон «лесенкой», «полуелочкой», «елочкой», тормозить «плугом».</w:t>
            </w:r>
          </w:p>
        </w:tc>
        <w:tc>
          <w:tcPr>
            <w:tcW w:w="1080" w:type="pct"/>
          </w:tcPr>
          <w:p w14:paraId="1F2A230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Знать как распределять силы для прохождения дистанции 2-2,5 км на лыжах.</w:t>
            </w:r>
          </w:p>
        </w:tc>
      </w:tr>
      <w:tr w:rsidR="00E5211F" w:rsidRPr="00E5211F" w14:paraId="2C9209FA" w14:textId="77777777" w:rsidTr="0095653D">
        <w:trPr>
          <w:trHeight w:val="85"/>
        </w:trPr>
        <w:tc>
          <w:tcPr>
            <w:tcW w:w="181" w:type="pct"/>
          </w:tcPr>
          <w:p w14:paraId="0ABD79F7" w14:textId="77777777" w:rsidR="00E5211F" w:rsidRPr="00E5211F" w:rsidRDefault="00E5211F" w:rsidP="00E5211F">
            <w:pPr>
              <w:pStyle w:val="a7"/>
              <w:numPr>
                <w:ilvl w:val="0"/>
                <w:numId w:val="6"/>
              </w:numPr>
              <w:ind w:left="397"/>
            </w:pPr>
          </w:p>
        </w:tc>
        <w:tc>
          <w:tcPr>
            <w:tcW w:w="790" w:type="pct"/>
          </w:tcPr>
          <w:p w14:paraId="21FCC1C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Соревнования по лыжным гонкам.</w:t>
            </w:r>
          </w:p>
        </w:tc>
        <w:tc>
          <w:tcPr>
            <w:tcW w:w="325" w:type="pct"/>
          </w:tcPr>
          <w:p w14:paraId="78A319AD"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241D040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не создавать конфликты и находить выходы из спорных ситуаций в </w:t>
            </w:r>
            <w:r w:rsidRPr="00E5211F">
              <w:rPr>
                <w:rFonts w:ascii="Times New Roman" w:hAnsi="Times New Roman"/>
                <w:sz w:val="24"/>
                <w:szCs w:val="24"/>
              </w:rPr>
              <w:lastRenderedPageBreak/>
              <w:t>процессе освоения комбинаций в волейболе.</w:t>
            </w:r>
          </w:p>
        </w:tc>
        <w:tc>
          <w:tcPr>
            <w:tcW w:w="1780" w:type="pct"/>
          </w:tcPr>
          <w:p w14:paraId="082F3B1C"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Называть простые и знакомые физические упражнения для освоения   комбинаций в волейболе.</w:t>
            </w:r>
          </w:p>
          <w:p w14:paraId="16FB631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Взаимодействовать со сверстниками в процессе игры в </w:t>
            </w:r>
            <w:r w:rsidRPr="00E5211F">
              <w:rPr>
                <w:rFonts w:ascii="Times New Roman" w:hAnsi="Times New Roman"/>
                <w:sz w:val="24"/>
                <w:szCs w:val="24"/>
              </w:rPr>
              <w:lastRenderedPageBreak/>
              <w:t>волейболе.</w:t>
            </w:r>
          </w:p>
          <w:p w14:paraId="4515FD0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то какие элементы волейбола освоены и какие еще нужно освоить.</w:t>
            </w:r>
          </w:p>
        </w:tc>
        <w:tc>
          <w:tcPr>
            <w:tcW w:w="1080" w:type="pct"/>
          </w:tcPr>
          <w:p w14:paraId="7798661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Знать технику лыжных ходов.</w:t>
            </w:r>
          </w:p>
        </w:tc>
      </w:tr>
      <w:tr w:rsidR="00E5211F" w:rsidRPr="00E5211F" w14:paraId="53B9BF77" w14:textId="77777777" w:rsidTr="0095653D">
        <w:trPr>
          <w:trHeight w:val="85"/>
        </w:trPr>
        <w:tc>
          <w:tcPr>
            <w:tcW w:w="181" w:type="pct"/>
          </w:tcPr>
          <w:p w14:paraId="79959282" w14:textId="77777777" w:rsidR="00E5211F" w:rsidRPr="00E5211F" w:rsidRDefault="00E5211F" w:rsidP="00E5211F">
            <w:pPr>
              <w:rPr>
                <w:rFonts w:ascii="Times New Roman" w:hAnsi="Times New Roman"/>
                <w:sz w:val="24"/>
                <w:szCs w:val="24"/>
              </w:rPr>
            </w:pPr>
          </w:p>
        </w:tc>
        <w:tc>
          <w:tcPr>
            <w:tcW w:w="790" w:type="pct"/>
          </w:tcPr>
          <w:p w14:paraId="7A228B7F"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 xml:space="preserve">Спортивные игры. Волейбол. </w:t>
            </w:r>
          </w:p>
        </w:tc>
        <w:tc>
          <w:tcPr>
            <w:tcW w:w="325" w:type="pct"/>
          </w:tcPr>
          <w:p w14:paraId="1A4E7429"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3</w:t>
            </w:r>
          </w:p>
        </w:tc>
        <w:tc>
          <w:tcPr>
            <w:tcW w:w="845" w:type="pct"/>
          </w:tcPr>
          <w:p w14:paraId="4ECB0776" w14:textId="77777777" w:rsidR="00E5211F" w:rsidRPr="00E5211F" w:rsidRDefault="00E5211F" w:rsidP="00E5211F">
            <w:pPr>
              <w:rPr>
                <w:rFonts w:ascii="Times New Roman" w:hAnsi="Times New Roman"/>
                <w:sz w:val="24"/>
                <w:szCs w:val="24"/>
              </w:rPr>
            </w:pPr>
          </w:p>
        </w:tc>
        <w:tc>
          <w:tcPr>
            <w:tcW w:w="1780" w:type="pct"/>
          </w:tcPr>
          <w:p w14:paraId="5DEA070B" w14:textId="77777777" w:rsidR="00E5211F" w:rsidRPr="00E5211F" w:rsidRDefault="00E5211F" w:rsidP="00E5211F">
            <w:pPr>
              <w:rPr>
                <w:rFonts w:ascii="Times New Roman" w:hAnsi="Times New Roman"/>
                <w:sz w:val="24"/>
                <w:szCs w:val="24"/>
              </w:rPr>
            </w:pPr>
          </w:p>
        </w:tc>
        <w:tc>
          <w:tcPr>
            <w:tcW w:w="1080" w:type="pct"/>
          </w:tcPr>
          <w:p w14:paraId="761D0E47" w14:textId="77777777" w:rsidR="00E5211F" w:rsidRPr="00E5211F" w:rsidRDefault="00E5211F" w:rsidP="00E5211F">
            <w:pPr>
              <w:rPr>
                <w:rFonts w:ascii="Times New Roman" w:hAnsi="Times New Roman"/>
                <w:sz w:val="24"/>
                <w:szCs w:val="24"/>
              </w:rPr>
            </w:pPr>
          </w:p>
        </w:tc>
      </w:tr>
      <w:tr w:rsidR="00E5211F" w:rsidRPr="00E5211F" w14:paraId="541FDCE4" w14:textId="77777777" w:rsidTr="0095653D">
        <w:trPr>
          <w:trHeight w:val="85"/>
        </w:trPr>
        <w:tc>
          <w:tcPr>
            <w:tcW w:w="181" w:type="pct"/>
          </w:tcPr>
          <w:p w14:paraId="17F313DF" w14:textId="77777777" w:rsidR="00E5211F" w:rsidRPr="00E5211F" w:rsidRDefault="00E5211F" w:rsidP="00E5211F">
            <w:pPr>
              <w:pStyle w:val="a7"/>
              <w:numPr>
                <w:ilvl w:val="0"/>
                <w:numId w:val="6"/>
              </w:numPr>
              <w:ind w:left="397"/>
            </w:pPr>
          </w:p>
        </w:tc>
        <w:tc>
          <w:tcPr>
            <w:tcW w:w="790" w:type="pct"/>
          </w:tcPr>
          <w:p w14:paraId="634E0B1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Стойки и передвижения игрока. Комбинации из разученных перемещений.</w:t>
            </w:r>
          </w:p>
        </w:tc>
        <w:tc>
          <w:tcPr>
            <w:tcW w:w="325" w:type="pct"/>
          </w:tcPr>
          <w:p w14:paraId="440CF462"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40082AD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при освоении передачи в волейболе.</w:t>
            </w:r>
          </w:p>
        </w:tc>
        <w:tc>
          <w:tcPr>
            <w:tcW w:w="1780" w:type="pct"/>
          </w:tcPr>
          <w:p w14:paraId="145F7E4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обосновывать правильность выполнения подачи в волейболе.</w:t>
            </w:r>
          </w:p>
          <w:p w14:paraId="2E7B2D6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Осуществлять контроль, коррекцию, оценку действий партнёра при освоении передачи. Соблюдать правила безопасности.</w:t>
            </w:r>
          </w:p>
          <w:p w14:paraId="468A6FB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Взаимодействовать и проявлять взаимовыручку при овладении приемами в волейболе.</w:t>
            </w:r>
          </w:p>
        </w:tc>
        <w:tc>
          <w:tcPr>
            <w:tcW w:w="1080" w:type="pct"/>
          </w:tcPr>
          <w:p w14:paraId="47EC6D0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комбинацией из элементов в волейболе.</w:t>
            </w:r>
          </w:p>
        </w:tc>
      </w:tr>
      <w:tr w:rsidR="00E5211F" w:rsidRPr="00E5211F" w14:paraId="195C88D8" w14:textId="77777777" w:rsidTr="0095653D">
        <w:trPr>
          <w:trHeight w:val="85"/>
        </w:trPr>
        <w:tc>
          <w:tcPr>
            <w:tcW w:w="181" w:type="pct"/>
          </w:tcPr>
          <w:p w14:paraId="656A02DF" w14:textId="77777777" w:rsidR="00E5211F" w:rsidRPr="00E5211F" w:rsidRDefault="00E5211F" w:rsidP="00E5211F">
            <w:pPr>
              <w:pStyle w:val="a7"/>
              <w:numPr>
                <w:ilvl w:val="0"/>
                <w:numId w:val="6"/>
              </w:numPr>
              <w:ind w:left="397"/>
            </w:pPr>
          </w:p>
        </w:tc>
        <w:tc>
          <w:tcPr>
            <w:tcW w:w="790" w:type="pct"/>
          </w:tcPr>
          <w:p w14:paraId="2EFD225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Подача мяча. Прием мяча с подачи.</w:t>
            </w:r>
          </w:p>
        </w:tc>
        <w:tc>
          <w:tcPr>
            <w:tcW w:w="325" w:type="pct"/>
          </w:tcPr>
          <w:p w14:paraId="401C4591"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17A5A83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волевое усилие для достижения наилучшего результата в процессе освоения упражнений.</w:t>
            </w:r>
          </w:p>
        </w:tc>
        <w:tc>
          <w:tcPr>
            <w:tcW w:w="1780" w:type="pct"/>
          </w:tcPr>
          <w:p w14:paraId="493305F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познавательную задачу в процессе освоения упражнений для развития координации.</w:t>
            </w:r>
          </w:p>
          <w:p w14:paraId="4578D99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Уметь формулировать, аргументировать и отстаивать своё мнение при развитии координации.</w:t>
            </w:r>
          </w:p>
          <w:p w14:paraId="483FDE7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то какие упражнения освоены и какие еще нужно освоить для развития координации.</w:t>
            </w:r>
          </w:p>
        </w:tc>
        <w:tc>
          <w:tcPr>
            <w:tcW w:w="1080" w:type="pct"/>
          </w:tcPr>
          <w:p w14:paraId="5546D4B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передачу мяча в парах на точность.</w:t>
            </w:r>
          </w:p>
        </w:tc>
      </w:tr>
      <w:tr w:rsidR="00E5211F" w:rsidRPr="00E5211F" w14:paraId="67B4B7AF" w14:textId="77777777" w:rsidTr="0095653D">
        <w:trPr>
          <w:trHeight w:val="85"/>
        </w:trPr>
        <w:tc>
          <w:tcPr>
            <w:tcW w:w="181" w:type="pct"/>
          </w:tcPr>
          <w:p w14:paraId="0DFA77B3" w14:textId="77777777" w:rsidR="00E5211F" w:rsidRPr="00E5211F" w:rsidRDefault="00E5211F" w:rsidP="00E5211F">
            <w:pPr>
              <w:pStyle w:val="a7"/>
              <w:numPr>
                <w:ilvl w:val="0"/>
                <w:numId w:val="6"/>
              </w:numPr>
              <w:ind w:left="397"/>
            </w:pPr>
          </w:p>
        </w:tc>
        <w:tc>
          <w:tcPr>
            <w:tcW w:w="790" w:type="pct"/>
          </w:tcPr>
          <w:p w14:paraId="5CCECE7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Прямой нападающий удар.</w:t>
            </w:r>
          </w:p>
        </w:tc>
        <w:tc>
          <w:tcPr>
            <w:tcW w:w="325" w:type="pct"/>
          </w:tcPr>
          <w:p w14:paraId="04D38D2A"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42DB473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Развивать чувство сопереживания за партнёров по команде, умение поднять командное настроение в выполнении комбинаций в </w:t>
            </w:r>
            <w:r w:rsidRPr="00E5211F">
              <w:rPr>
                <w:rFonts w:ascii="Times New Roman" w:hAnsi="Times New Roman"/>
                <w:sz w:val="24"/>
                <w:szCs w:val="24"/>
              </w:rPr>
              <w:lastRenderedPageBreak/>
              <w:t>волейболе.</w:t>
            </w:r>
          </w:p>
        </w:tc>
        <w:tc>
          <w:tcPr>
            <w:tcW w:w="1780" w:type="pct"/>
          </w:tcPr>
          <w:p w14:paraId="7148FE3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Называть простые и знакомые физические упражнения для освоения   комбинаций в волейболе.</w:t>
            </w:r>
          </w:p>
          <w:p w14:paraId="184CBAD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Взаимодействовать со сверстниками в процессе игры в волейбол.</w:t>
            </w:r>
          </w:p>
          <w:p w14:paraId="52A90C3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Осознавать, то какие элементы волейбола освоены и какие еще нужно освоить.</w:t>
            </w:r>
          </w:p>
        </w:tc>
        <w:tc>
          <w:tcPr>
            <w:tcW w:w="1080" w:type="pct"/>
          </w:tcPr>
          <w:p w14:paraId="3A47989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Выполнять прием и передачу мяча.</w:t>
            </w:r>
          </w:p>
        </w:tc>
      </w:tr>
      <w:tr w:rsidR="00E5211F" w:rsidRPr="00E5211F" w14:paraId="09DBE79D" w14:textId="77777777" w:rsidTr="0095653D">
        <w:trPr>
          <w:trHeight w:val="85"/>
        </w:trPr>
        <w:tc>
          <w:tcPr>
            <w:tcW w:w="181" w:type="pct"/>
          </w:tcPr>
          <w:p w14:paraId="1AF79995" w14:textId="77777777" w:rsidR="00E5211F" w:rsidRPr="00E5211F" w:rsidRDefault="00E5211F" w:rsidP="00E5211F">
            <w:pPr>
              <w:rPr>
                <w:rFonts w:ascii="Times New Roman" w:hAnsi="Times New Roman"/>
                <w:sz w:val="24"/>
                <w:szCs w:val="24"/>
              </w:rPr>
            </w:pPr>
          </w:p>
        </w:tc>
        <w:tc>
          <w:tcPr>
            <w:tcW w:w="790" w:type="pct"/>
          </w:tcPr>
          <w:p w14:paraId="27CB96E9" w14:textId="77777777" w:rsidR="00E5211F" w:rsidRPr="00E5211F" w:rsidRDefault="00E5211F" w:rsidP="00E5211F">
            <w:pPr>
              <w:rPr>
                <w:rFonts w:ascii="Times New Roman" w:hAnsi="Times New Roman"/>
                <w:b/>
                <w:sz w:val="24"/>
                <w:szCs w:val="24"/>
              </w:rPr>
            </w:pPr>
            <w:r w:rsidRPr="00E5211F">
              <w:rPr>
                <w:rFonts w:ascii="Times New Roman" w:hAnsi="Times New Roman"/>
                <w:b/>
                <w:sz w:val="24"/>
                <w:szCs w:val="24"/>
              </w:rPr>
              <w:t>Легкая атлетика.</w:t>
            </w:r>
          </w:p>
        </w:tc>
        <w:tc>
          <w:tcPr>
            <w:tcW w:w="325" w:type="pct"/>
          </w:tcPr>
          <w:p w14:paraId="486941CF" w14:textId="77777777" w:rsidR="00E5211F" w:rsidRPr="00E5211F" w:rsidRDefault="00E5211F" w:rsidP="00E5211F">
            <w:pPr>
              <w:jc w:val="center"/>
              <w:rPr>
                <w:rFonts w:ascii="Times New Roman" w:hAnsi="Times New Roman"/>
                <w:b/>
                <w:sz w:val="24"/>
                <w:szCs w:val="24"/>
              </w:rPr>
            </w:pPr>
            <w:r w:rsidRPr="00E5211F">
              <w:rPr>
                <w:rFonts w:ascii="Times New Roman" w:hAnsi="Times New Roman"/>
                <w:b/>
                <w:sz w:val="24"/>
                <w:szCs w:val="24"/>
              </w:rPr>
              <w:t>7</w:t>
            </w:r>
          </w:p>
        </w:tc>
        <w:tc>
          <w:tcPr>
            <w:tcW w:w="845" w:type="pct"/>
          </w:tcPr>
          <w:p w14:paraId="090E81E3" w14:textId="77777777" w:rsidR="00E5211F" w:rsidRPr="00E5211F" w:rsidRDefault="00E5211F" w:rsidP="00E5211F">
            <w:pPr>
              <w:rPr>
                <w:rFonts w:ascii="Times New Roman" w:hAnsi="Times New Roman"/>
                <w:sz w:val="24"/>
                <w:szCs w:val="24"/>
              </w:rPr>
            </w:pPr>
          </w:p>
        </w:tc>
        <w:tc>
          <w:tcPr>
            <w:tcW w:w="1780" w:type="pct"/>
          </w:tcPr>
          <w:p w14:paraId="0C999338" w14:textId="77777777" w:rsidR="00E5211F" w:rsidRPr="00E5211F" w:rsidRDefault="00E5211F" w:rsidP="00E5211F">
            <w:pPr>
              <w:rPr>
                <w:rFonts w:ascii="Times New Roman" w:hAnsi="Times New Roman"/>
                <w:sz w:val="24"/>
                <w:szCs w:val="24"/>
              </w:rPr>
            </w:pPr>
          </w:p>
        </w:tc>
        <w:tc>
          <w:tcPr>
            <w:tcW w:w="1080" w:type="pct"/>
          </w:tcPr>
          <w:p w14:paraId="7AB19632" w14:textId="77777777" w:rsidR="00E5211F" w:rsidRPr="00E5211F" w:rsidRDefault="00E5211F" w:rsidP="00E5211F">
            <w:pPr>
              <w:rPr>
                <w:rFonts w:ascii="Times New Roman" w:hAnsi="Times New Roman"/>
                <w:sz w:val="24"/>
                <w:szCs w:val="24"/>
              </w:rPr>
            </w:pPr>
          </w:p>
        </w:tc>
      </w:tr>
      <w:tr w:rsidR="00E5211F" w:rsidRPr="00E5211F" w14:paraId="1F6351A5" w14:textId="77777777" w:rsidTr="0095653D">
        <w:trPr>
          <w:trHeight w:val="85"/>
        </w:trPr>
        <w:tc>
          <w:tcPr>
            <w:tcW w:w="181" w:type="pct"/>
          </w:tcPr>
          <w:p w14:paraId="545137CB" w14:textId="77777777" w:rsidR="00E5211F" w:rsidRPr="00E5211F" w:rsidRDefault="00E5211F" w:rsidP="00E5211F">
            <w:pPr>
              <w:pStyle w:val="a7"/>
              <w:numPr>
                <w:ilvl w:val="0"/>
                <w:numId w:val="6"/>
              </w:numPr>
              <w:ind w:left="397"/>
            </w:pPr>
          </w:p>
        </w:tc>
        <w:tc>
          <w:tcPr>
            <w:tcW w:w="790" w:type="pct"/>
          </w:tcPr>
          <w:p w14:paraId="4AD644B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Инструктаж по правилам Т.Б. Преодоление горизонтальных и вертикальных препятствий</w:t>
            </w:r>
          </w:p>
        </w:tc>
        <w:tc>
          <w:tcPr>
            <w:tcW w:w="325" w:type="pct"/>
          </w:tcPr>
          <w:p w14:paraId="1916A50E"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14C6C0A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Активно включаться в общение со сверстниками на принципах уважения и доброжелательности во время бега на выносливость.</w:t>
            </w:r>
          </w:p>
        </w:tc>
        <w:tc>
          <w:tcPr>
            <w:tcW w:w="1780" w:type="pct"/>
          </w:tcPr>
          <w:p w14:paraId="27D8E9A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Составлять свой план действий по развитию выносливости.</w:t>
            </w:r>
          </w:p>
          <w:p w14:paraId="4789A87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Сотрудничать в поиске и сборе информации об упражнениях, развивающих выносливость. Соблюдать правила безопасности.</w:t>
            </w:r>
          </w:p>
          <w:p w14:paraId="071047B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Планировать, контролировать и оценивать технику длительного бега.</w:t>
            </w:r>
          </w:p>
        </w:tc>
        <w:tc>
          <w:tcPr>
            <w:tcW w:w="1080" w:type="pct"/>
          </w:tcPr>
          <w:p w14:paraId="169C7F6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Научиться преодолевать бег с препятствиями.</w:t>
            </w:r>
          </w:p>
          <w:p w14:paraId="0CCFEA7C"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 бега на длинные дистанции</w:t>
            </w:r>
          </w:p>
        </w:tc>
      </w:tr>
      <w:tr w:rsidR="00E5211F" w:rsidRPr="00E5211F" w14:paraId="295A2111" w14:textId="77777777" w:rsidTr="0095653D">
        <w:trPr>
          <w:trHeight w:val="85"/>
        </w:trPr>
        <w:tc>
          <w:tcPr>
            <w:tcW w:w="181" w:type="pct"/>
          </w:tcPr>
          <w:p w14:paraId="403FDC11" w14:textId="77777777" w:rsidR="00E5211F" w:rsidRPr="00E5211F" w:rsidRDefault="00E5211F" w:rsidP="00E5211F">
            <w:pPr>
              <w:pStyle w:val="a7"/>
              <w:numPr>
                <w:ilvl w:val="0"/>
                <w:numId w:val="6"/>
              </w:numPr>
              <w:ind w:left="397"/>
            </w:pPr>
          </w:p>
        </w:tc>
        <w:tc>
          <w:tcPr>
            <w:tcW w:w="790" w:type="pct"/>
          </w:tcPr>
          <w:p w14:paraId="6CEA49B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Метание теннисного мяча в цель.</w:t>
            </w:r>
          </w:p>
        </w:tc>
        <w:tc>
          <w:tcPr>
            <w:tcW w:w="325" w:type="pct"/>
          </w:tcPr>
          <w:p w14:paraId="731A237A"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4CCFFC3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качества силы, быстроты, выносливости при выполнении бега.</w:t>
            </w:r>
          </w:p>
        </w:tc>
        <w:tc>
          <w:tcPr>
            <w:tcW w:w="1780" w:type="pct"/>
          </w:tcPr>
          <w:p w14:paraId="620C0F1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Развивать умение общаться со сверстниками и работать в контакте с учителем при выполнении бега.</w:t>
            </w:r>
            <w:r w:rsidRPr="00E5211F">
              <w:rPr>
                <w:rFonts w:ascii="Times New Roman" w:hAnsi="Times New Roman"/>
                <w:sz w:val="24"/>
                <w:szCs w:val="24"/>
              </w:rPr>
              <w:tab/>
            </w:r>
          </w:p>
          <w:p w14:paraId="03ACC7C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Планировать, контролировать и оценивать технику низкого старта.</w:t>
            </w:r>
          </w:p>
        </w:tc>
        <w:tc>
          <w:tcPr>
            <w:tcW w:w="1080" w:type="pct"/>
          </w:tcPr>
          <w:p w14:paraId="16788A3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 стартового разгона.</w:t>
            </w:r>
          </w:p>
        </w:tc>
      </w:tr>
      <w:tr w:rsidR="00E5211F" w:rsidRPr="00E5211F" w14:paraId="1E04A322" w14:textId="77777777" w:rsidTr="0095653D">
        <w:trPr>
          <w:trHeight w:val="85"/>
        </w:trPr>
        <w:tc>
          <w:tcPr>
            <w:tcW w:w="181" w:type="pct"/>
          </w:tcPr>
          <w:p w14:paraId="01B3438D" w14:textId="77777777" w:rsidR="00E5211F" w:rsidRPr="00E5211F" w:rsidRDefault="00E5211F" w:rsidP="00E5211F">
            <w:pPr>
              <w:pStyle w:val="a7"/>
              <w:numPr>
                <w:ilvl w:val="0"/>
                <w:numId w:val="6"/>
              </w:numPr>
              <w:ind w:left="397"/>
            </w:pPr>
          </w:p>
        </w:tc>
        <w:tc>
          <w:tcPr>
            <w:tcW w:w="790" w:type="pct"/>
          </w:tcPr>
          <w:p w14:paraId="5533187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Метание мяча на дальность.</w:t>
            </w:r>
          </w:p>
        </w:tc>
        <w:tc>
          <w:tcPr>
            <w:tcW w:w="325" w:type="pct"/>
          </w:tcPr>
          <w:p w14:paraId="243D84F1"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6721CC8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качества силы, быстроты, выносливости при выполнении бега.</w:t>
            </w:r>
          </w:p>
        </w:tc>
        <w:tc>
          <w:tcPr>
            <w:tcW w:w="1780" w:type="pct"/>
          </w:tcPr>
          <w:p w14:paraId="16AFE249"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Развивать умение общаться со сверстниками и работать в контакте с учителем при выполнении бега.</w:t>
            </w:r>
            <w:r w:rsidRPr="00E5211F">
              <w:rPr>
                <w:rFonts w:ascii="Times New Roman" w:hAnsi="Times New Roman"/>
                <w:sz w:val="24"/>
                <w:szCs w:val="24"/>
              </w:rPr>
              <w:tab/>
            </w:r>
          </w:p>
          <w:p w14:paraId="7488C76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Планировать, контролировать и оценивать технику бега.</w:t>
            </w:r>
          </w:p>
        </w:tc>
        <w:tc>
          <w:tcPr>
            <w:tcW w:w="1080" w:type="pct"/>
          </w:tcPr>
          <w:p w14:paraId="3E57E104"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w:t>
            </w:r>
          </w:p>
          <w:p w14:paraId="4C601B5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метания малого мяча.</w:t>
            </w:r>
          </w:p>
        </w:tc>
      </w:tr>
      <w:tr w:rsidR="00E5211F" w:rsidRPr="00E5211F" w14:paraId="674CF0E0" w14:textId="77777777" w:rsidTr="0095653D">
        <w:trPr>
          <w:trHeight w:val="85"/>
        </w:trPr>
        <w:tc>
          <w:tcPr>
            <w:tcW w:w="181" w:type="pct"/>
          </w:tcPr>
          <w:p w14:paraId="32F30560" w14:textId="77777777" w:rsidR="00E5211F" w:rsidRPr="00E5211F" w:rsidRDefault="00E5211F" w:rsidP="00E5211F">
            <w:pPr>
              <w:pStyle w:val="a7"/>
              <w:numPr>
                <w:ilvl w:val="0"/>
                <w:numId w:val="6"/>
              </w:numPr>
              <w:ind w:left="397"/>
            </w:pPr>
          </w:p>
        </w:tc>
        <w:tc>
          <w:tcPr>
            <w:tcW w:w="790" w:type="pct"/>
          </w:tcPr>
          <w:p w14:paraId="30220C4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Метание теннисного мяча с 4 – 5 шагов разбега на дальность.</w:t>
            </w:r>
          </w:p>
        </w:tc>
        <w:tc>
          <w:tcPr>
            <w:tcW w:w="325" w:type="pct"/>
          </w:tcPr>
          <w:p w14:paraId="253E599D"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640090A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Оказывать бескорыстную помощь своим сверстникам, находить с ними общий язык во время бега.</w:t>
            </w:r>
          </w:p>
        </w:tc>
        <w:tc>
          <w:tcPr>
            <w:tcW w:w="1780" w:type="pct"/>
          </w:tcPr>
          <w:p w14:paraId="04B9845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Добывать информацию из различных источников о вариантах эстафетного бега.</w:t>
            </w:r>
          </w:p>
          <w:p w14:paraId="5C162616"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Уметь эффективно сотрудничать при выполнении физических упражнений и осуществлять взаимоконтроль. </w:t>
            </w:r>
          </w:p>
          <w:p w14:paraId="58C0143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волевые усилия при освоении бега.</w:t>
            </w:r>
          </w:p>
        </w:tc>
        <w:tc>
          <w:tcPr>
            <w:tcW w:w="1080" w:type="pct"/>
          </w:tcPr>
          <w:p w14:paraId="5BD3CC2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w:t>
            </w:r>
          </w:p>
        </w:tc>
      </w:tr>
      <w:tr w:rsidR="00E5211F" w:rsidRPr="00E5211F" w14:paraId="2B3BFF0F" w14:textId="77777777" w:rsidTr="0095653D">
        <w:trPr>
          <w:trHeight w:val="85"/>
        </w:trPr>
        <w:tc>
          <w:tcPr>
            <w:tcW w:w="181" w:type="pct"/>
          </w:tcPr>
          <w:p w14:paraId="0DC1BE5C" w14:textId="77777777" w:rsidR="00E5211F" w:rsidRPr="00E5211F" w:rsidRDefault="00E5211F" w:rsidP="00E5211F">
            <w:pPr>
              <w:pStyle w:val="a7"/>
              <w:numPr>
                <w:ilvl w:val="0"/>
                <w:numId w:val="6"/>
              </w:numPr>
              <w:ind w:left="397"/>
            </w:pPr>
          </w:p>
        </w:tc>
        <w:tc>
          <w:tcPr>
            <w:tcW w:w="790" w:type="pct"/>
          </w:tcPr>
          <w:p w14:paraId="5CB081F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Развитие силовых и координацио</w:t>
            </w:r>
            <w:r w:rsidRPr="00E5211F">
              <w:rPr>
                <w:rFonts w:ascii="Times New Roman" w:hAnsi="Times New Roman"/>
                <w:sz w:val="24"/>
                <w:szCs w:val="24"/>
              </w:rPr>
              <w:lastRenderedPageBreak/>
              <w:t>нных способностей.</w:t>
            </w:r>
          </w:p>
        </w:tc>
        <w:tc>
          <w:tcPr>
            <w:tcW w:w="325" w:type="pct"/>
          </w:tcPr>
          <w:p w14:paraId="7A7804C6"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lastRenderedPageBreak/>
              <w:t>1</w:t>
            </w:r>
          </w:p>
        </w:tc>
        <w:tc>
          <w:tcPr>
            <w:tcW w:w="845" w:type="pct"/>
          </w:tcPr>
          <w:p w14:paraId="695C2AC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 xml:space="preserve">Активно включаться в общение со </w:t>
            </w:r>
            <w:r w:rsidRPr="00E5211F">
              <w:rPr>
                <w:rFonts w:ascii="Times New Roman" w:hAnsi="Times New Roman"/>
                <w:sz w:val="24"/>
                <w:szCs w:val="24"/>
              </w:rPr>
              <w:lastRenderedPageBreak/>
              <w:t>сверстниками на принципах уважения и доброжелательности.</w:t>
            </w:r>
          </w:p>
        </w:tc>
        <w:tc>
          <w:tcPr>
            <w:tcW w:w="1780" w:type="pct"/>
          </w:tcPr>
          <w:p w14:paraId="0FE1B7BD"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 xml:space="preserve">Составлять свой план действий по развитию силовых и </w:t>
            </w:r>
            <w:r w:rsidRPr="00E5211F">
              <w:rPr>
                <w:rFonts w:ascii="Times New Roman" w:hAnsi="Times New Roman"/>
                <w:sz w:val="24"/>
                <w:szCs w:val="24"/>
              </w:rPr>
              <w:lastRenderedPageBreak/>
              <w:t>координационных способностей.</w:t>
            </w:r>
          </w:p>
          <w:p w14:paraId="61527DEA"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Сотрудничать в поиске и сборе информации об упражнениях, развивающих силовые и координационные способности. Соблюдать правила безопасности.</w:t>
            </w:r>
          </w:p>
        </w:tc>
        <w:tc>
          <w:tcPr>
            <w:tcW w:w="1080" w:type="pct"/>
          </w:tcPr>
          <w:p w14:paraId="34B552F3"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lastRenderedPageBreak/>
              <w:t xml:space="preserve">Выполнять упражнения для развитие силовых </w:t>
            </w:r>
            <w:r w:rsidRPr="00E5211F">
              <w:rPr>
                <w:rFonts w:ascii="Times New Roman" w:hAnsi="Times New Roman"/>
                <w:sz w:val="24"/>
                <w:szCs w:val="24"/>
              </w:rPr>
              <w:lastRenderedPageBreak/>
              <w:t>и координационных способностей.</w:t>
            </w:r>
          </w:p>
        </w:tc>
      </w:tr>
      <w:tr w:rsidR="00E5211F" w:rsidRPr="00E5211F" w14:paraId="262AACE9" w14:textId="77777777" w:rsidTr="0095653D">
        <w:trPr>
          <w:trHeight w:val="85"/>
        </w:trPr>
        <w:tc>
          <w:tcPr>
            <w:tcW w:w="181" w:type="pct"/>
          </w:tcPr>
          <w:p w14:paraId="37B4A091" w14:textId="77777777" w:rsidR="00E5211F" w:rsidRPr="00E5211F" w:rsidRDefault="00E5211F" w:rsidP="00E5211F">
            <w:pPr>
              <w:pStyle w:val="a7"/>
              <w:numPr>
                <w:ilvl w:val="0"/>
                <w:numId w:val="6"/>
              </w:numPr>
              <w:ind w:left="397"/>
            </w:pPr>
          </w:p>
        </w:tc>
        <w:tc>
          <w:tcPr>
            <w:tcW w:w="790" w:type="pct"/>
          </w:tcPr>
          <w:p w14:paraId="2780A46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Прыжки в длину с места.</w:t>
            </w:r>
          </w:p>
        </w:tc>
        <w:tc>
          <w:tcPr>
            <w:tcW w:w="325" w:type="pct"/>
          </w:tcPr>
          <w:p w14:paraId="0D2FF96F"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0480CE07"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Проявлять дисциплинированность, управлять своими эмоциями при выполнении прыжков.</w:t>
            </w:r>
          </w:p>
        </w:tc>
        <w:tc>
          <w:tcPr>
            <w:tcW w:w="1780" w:type="pct"/>
          </w:tcPr>
          <w:p w14:paraId="5C6C869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знаниями о технике прыжка в длину с места.</w:t>
            </w:r>
          </w:p>
          <w:p w14:paraId="4A73EA21"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Осуществлять взаимный контроль и взаимопомощь в процессе прыжков.</w:t>
            </w:r>
          </w:p>
          <w:p w14:paraId="5BE9D25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Определять цель овладения техникой прыжков на уроке с помощью учителя.</w:t>
            </w:r>
          </w:p>
        </w:tc>
        <w:tc>
          <w:tcPr>
            <w:tcW w:w="1080" w:type="pct"/>
          </w:tcPr>
          <w:p w14:paraId="343687EE"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w:t>
            </w:r>
          </w:p>
          <w:p w14:paraId="2B097DC5"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прыжка в длину с места.</w:t>
            </w:r>
          </w:p>
        </w:tc>
      </w:tr>
      <w:tr w:rsidR="00E5211F" w:rsidRPr="00E5211F" w14:paraId="172D37FE" w14:textId="77777777" w:rsidTr="0095653D">
        <w:trPr>
          <w:trHeight w:val="85"/>
        </w:trPr>
        <w:tc>
          <w:tcPr>
            <w:tcW w:w="181" w:type="pct"/>
          </w:tcPr>
          <w:p w14:paraId="4E381EEA" w14:textId="77777777" w:rsidR="00E5211F" w:rsidRPr="00E5211F" w:rsidRDefault="00E5211F" w:rsidP="00E5211F">
            <w:pPr>
              <w:pStyle w:val="a7"/>
              <w:numPr>
                <w:ilvl w:val="0"/>
                <w:numId w:val="6"/>
              </w:numPr>
              <w:ind w:left="397"/>
            </w:pPr>
          </w:p>
        </w:tc>
        <w:tc>
          <w:tcPr>
            <w:tcW w:w="790" w:type="pct"/>
          </w:tcPr>
          <w:p w14:paraId="5A06E0A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Прыжок в длину с разбега. Шестиминутный бег.</w:t>
            </w:r>
          </w:p>
        </w:tc>
        <w:tc>
          <w:tcPr>
            <w:tcW w:w="325" w:type="pct"/>
          </w:tcPr>
          <w:p w14:paraId="54E56B37" w14:textId="77777777" w:rsidR="00E5211F" w:rsidRPr="00E5211F" w:rsidRDefault="00E5211F" w:rsidP="00E5211F">
            <w:pPr>
              <w:jc w:val="center"/>
              <w:rPr>
                <w:rFonts w:ascii="Times New Roman" w:hAnsi="Times New Roman"/>
                <w:sz w:val="24"/>
                <w:szCs w:val="24"/>
              </w:rPr>
            </w:pPr>
            <w:r w:rsidRPr="00E5211F">
              <w:rPr>
                <w:rFonts w:ascii="Times New Roman" w:hAnsi="Times New Roman"/>
                <w:sz w:val="24"/>
                <w:szCs w:val="24"/>
              </w:rPr>
              <w:t>1</w:t>
            </w:r>
          </w:p>
        </w:tc>
        <w:tc>
          <w:tcPr>
            <w:tcW w:w="845" w:type="pct"/>
          </w:tcPr>
          <w:p w14:paraId="004F0330"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Развивать чувство товарищества и отзывчивости в процессе прыжков и бега.</w:t>
            </w:r>
          </w:p>
        </w:tc>
        <w:tc>
          <w:tcPr>
            <w:tcW w:w="1780" w:type="pct"/>
          </w:tcPr>
          <w:p w14:paraId="7239F29F"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Описывать технику выполнения прыжковых упражнений.</w:t>
            </w:r>
          </w:p>
          <w:p w14:paraId="341DA1B8"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Обеспечить бесконфликтное соперничество, уметь выражать поддержку друг другу при освоении прыжка и бега.</w:t>
            </w:r>
            <w:r w:rsidRPr="00E5211F">
              <w:rPr>
                <w:rFonts w:ascii="Times New Roman" w:hAnsi="Times New Roman"/>
                <w:sz w:val="24"/>
                <w:szCs w:val="24"/>
              </w:rPr>
              <w:tab/>
            </w:r>
          </w:p>
          <w:p w14:paraId="6FD1DD8B"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Развивать мотив и желание выполнять прыжок в длину для достижения наилучшего результата.</w:t>
            </w:r>
          </w:p>
        </w:tc>
        <w:tc>
          <w:tcPr>
            <w:tcW w:w="1080" w:type="pct"/>
          </w:tcPr>
          <w:p w14:paraId="612D0532" w14:textId="77777777" w:rsidR="00E5211F" w:rsidRPr="00E5211F" w:rsidRDefault="00E5211F" w:rsidP="00E5211F">
            <w:pPr>
              <w:rPr>
                <w:rFonts w:ascii="Times New Roman" w:hAnsi="Times New Roman"/>
                <w:sz w:val="24"/>
                <w:szCs w:val="24"/>
              </w:rPr>
            </w:pPr>
            <w:r w:rsidRPr="00E5211F">
              <w:rPr>
                <w:rFonts w:ascii="Times New Roman" w:hAnsi="Times New Roman"/>
                <w:sz w:val="24"/>
                <w:szCs w:val="24"/>
              </w:rPr>
              <w:t>Овладеть техникой прыжка в длину.</w:t>
            </w:r>
          </w:p>
        </w:tc>
      </w:tr>
    </w:tbl>
    <w:p w14:paraId="3CC9C32C" w14:textId="77777777" w:rsidR="00821ECA" w:rsidRPr="00E5211F" w:rsidRDefault="00821ECA" w:rsidP="004D03B2">
      <w:pPr>
        <w:spacing w:before="100" w:beforeAutospacing="1" w:after="0" w:line="235" w:lineRule="auto"/>
        <w:rPr>
          <w:rFonts w:ascii="Times New Roman" w:hAnsi="Times New Roman"/>
          <w:sz w:val="24"/>
          <w:szCs w:val="24"/>
        </w:rPr>
      </w:pPr>
    </w:p>
    <w:sectPr w:rsidR="00821ECA" w:rsidRPr="00E5211F" w:rsidSect="004D03B2">
      <w:pgSz w:w="11906" w:h="16838"/>
      <w:pgMar w:top="442" w:right="425"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20363F5"/>
    <w:multiLevelType w:val="hybridMultilevel"/>
    <w:tmpl w:val="0EA4192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2F59B5"/>
    <w:multiLevelType w:val="hybridMultilevel"/>
    <w:tmpl w:val="71FE91B0"/>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0B62D0"/>
    <w:multiLevelType w:val="hybridMultilevel"/>
    <w:tmpl w:val="3244CEDE"/>
    <w:lvl w:ilvl="0" w:tplc="B02E4718">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765934"/>
    <w:multiLevelType w:val="hybridMultilevel"/>
    <w:tmpl w:val="F1783DE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4F0501"/>
    <w:multiLevelType w:val="hybridMultilevel"/>
    <w:tmpl w:val="8218625E"/>
    <w:lvl w:ilvl="0" w:tplc="B02E4718">
      <w:start w:val="1"/>
      <w:numFmt w:val="bullet"/>
      <w:lvlText w:val=""/>
      <w:lvlJc w:val="left"/>
      <w:pPr>
        <w:ind w:left="1380" w:hanging="360"/>
      </w:pPr>
      <w:rPr>
        <w:rFonts w:ascii="Wingdings" w:hAnsi="Wingdings" w:hint="default"/>
        <w:b/>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14D15682"/>
    <w:multiLevelType w:val="hybridMultilevel"/>
    <w:tmpl w:val="23EA527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E837CD"/>
    <w:multiLevelType w:val="hybridMultilevel"/>
    <w:tmpl w:val="C966D196"/>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EE70D2"/>
    <w:multiLevelType w:val="hybridMultilevel"/>
    <w:tmpl w:val="019AD2A4"/>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197827"/>
    <w:multiLevelType w:val="hybridMultilevel"/>
    <w:tmpl w:val="8FFE9A5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BE5285"/>
    <w:multiLevelType w:val="hybridMultilevel"/>
    <w:tmpl w:val="F3DAB7CE"/>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FC48F3"/>
    <w:multiLevelType w:val="hybridMultilevel"/>
    <w:tmpl w:val="8E0A9ED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C446D6"/>
    <w:multiLevelType w:val="hybridMultilevel"/>
    <w:tmpl w:val="8EFC0512"/>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4024F"/>
    <w:multiLevelType w:val="hybridMultilevel"/>
    <w:tmpl w:val="7946E57A"/>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2714CF"/>
    <w:multiLevelType w:val="hybridMultilevel"/>
    <w:tmpl w:val="F59602D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0C3BEE"/>
    <w:multiLevelType w:val="hybridMultilevel"/>
    <w:tmpl w:val="C3FE9F76"/>
    <w:lvl w:ilvl="0" w:tplc="7702E1F8">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8437A2"/>
    <w:multiLevelType w:val="multilevel"/>
    <w:tmpl w:val="07BAD9D0"/>
    <w:lvl w:ilvl="0">
      <w:start w:val="3"/>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30" w15:restartNumberingAfterBreak="0">
    <w:nsid w:val="75CD0944"/>
    <w:multiLevelType w:val="hybridMultilevel"/>
    <w:tmpl w:val="4A645228"/>
    <w:lvl w:ilvl="0" w:tplc="B02E471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6B0084"/>
    <w:multiLevelType w:val="hybridMultilevel"/>
    <w:tmpl w:val="CCA8F11C"/>
    <w:lvl w:ilvl="0" w:tplc="B02E4718">
      <w:start w:val="1"/>
      <w:numFmt w:val="bullet"/>
      <w:lvlText w:val=""/>
      <w:lvlJc w:val="left"/>
      <w:pPr>
        <w:ind w:left="1380" w:hanging="360"/>
      </w:pPr>
      <w:rPr>
        <w:rFonts w:ascii="Wingdings" w:hAnsi="Wingdings" w:hint="default"/>
        <w:b/>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16cid:durableId="1452018153">
    <w:abstractNumId w:val="0"/>
  </w:num>
  <w:num w:numId="2" w16cid:durableId="1879389939">
    <w:abstractNumId w:val="1"/>
  </w:num>
  <w:num w:numId="3" w16cid:durableId="1393456970">
    <w:abstractNumId w:val="6"/>
  </w:num>
  <w:num w:numId="4" w16cid:durableId="410783645">
    <w:abstractNumId w:val="7"/>
  </w:num>
  <w:num w:numId="5" w16cid:durableId="652028324">
    <w:abstractNumId w:val="29"/>
  </w:num>
  <w:num w:numId="6" w16cid:durableId="934022762">
    <w:abstractNumId w:val="28"/>
  </w:num>
  <w:num w:numId="7" w16cid:durableId="479347668">
    <w:abstractNumId w:val="17"/>
  </w:num>
  <w:num w:numId="8" w16cid:durableId="1482847571">
    <w:abstractNumId w:val="22"/>
  </w:num>
  <w:num w:numId="9" w16cid:durableId="1133981707">
    <w:abstractNumId w:val="23"/>
  </w:num>
  <w:num w:numId="10" w16cid:durableId="1652560166">
    <w:abstractNumId w:val="30"/>
  </w:num>
  <w:num w:numId="11" w16cid:durableId="595558009">
    <w:abstractNumId w:val="26"/>
  </w:num>
  <w:num w:numId="12" w16cid:durableId="851802212">
    <w:abstractNumId w:val="25"/>
  </w:num>
  <w:num w:numId="13" w16cid:durableId="2039618001">
    <w:abstractNumId w:val="27"/>
  </w:num>
  <w:num w:numId="14" w16cid:durableId="404498270">
    <w:abstractNumId w:val="21"/>
  </w:num>
  <w:num w:numId="15" w16cid:durableId="1924680126">
    <w:abstractNumId w:val="14"/>
  </w:num>
  <w:num w:numId="16" w16cid:durableId="907887034">
    <w:abstractNumId w:val="20"/>
  </w:num>
  <w:num w:numId="17" w16cid:durableId="974024025">
    <w:abstractNumId w:val="15"/>
  </w:num>
  <w:num w:numId="18" w16cid:durableId="1107240474">
    <w:abstractNumId w:val="19"/>
  </w:num>
  <w:num w:numId="19" w16cid:durableId="2040661255">
    <w:abstractNumId w:val="31"/>
  </w:num>
  <w:num w:numId="20" w16cid:durableId="195195471">
    <w:abstractNumId w:val="18"/>
  </w:num>
  <w:num w:numId="21" w16cid:durableId="85923025">
    <w:abstractNumId w:val="24"/>
  </w:num>
  <w:num w:numId="22" w16cid:durableId="142602736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1C"/>
    <w:rsid w:val="00001FA1"/>
    <w:rsid w:val="00051D33"/>
    <w:rsid w:val="000715B1"/>
    <w:rsid w:val="00073495"/>
    <w:rsid w:val="000C43CF"/>
    <w:rsid w:val="000F25B1"/>
    <w:rsid w:val="00127B69"/>
    <w:rsid w:val="00144809"/>
    <w:rsid w:val="001734FE"/>
    <w:rsid w:val="001806CB"/>
    <w:rsid w:val="00182CB5"/>
    <w:rsid w:val="00187B16"/>
    <w:rsid w:val="00196F4A"/>
    <w:rsid w:val="001A22D0"/>
    <w:rsid w:val="001A4CCF"/>
    <w:rsid w:val="001B3645"/>
    <w:rsid w:val="001C5CC1"/>
    <w:rsid w:val="001D0AAB"/>
    <w:rsid w:val="001F08C4"/>
    <w:rsid w:val="002720BB"/>
    <w:rsid w:val="00290B79"/>
    <w:rsid w:val="002F7734"/>
    <w:rsid w:val="0031543F"/>
    <w:rsid w:val="003272C2"/>
    <w:rsid w:val="00342576"/>
    <w:rsid w:val="00373F0D"/>
    <w:rsid w:val="003B07BE"/>
    <w:rsid w:val="003D4B31"/>
    <w:rsid w:val="00400C65"/>
    <w:rsid w:val="00470BE4"/>
    <w:rsid w:val="004D03B2"/>
    <w:rsid w:val="005068B6"/>
    <w:rsid w:val="005948DB"/>
    <w:rsid w:val="005B6A12"/>
    <w:rsid w:val="005E3564"/>
    <w:rsid w:val="005E70D8"/>
    <w:rsid w:val="005F772C"/>
    <w:rsid w:val="00615127"/>
    <w:rsid w:val="00633EDC"/>
    <w:rsid w:val="006712F2"/>
    <w:rsid w:val="006D51D4"/>
    <w:rsid w:val="006D7F1E"/>
    <w:rsid w:val="006F6024"/>
    <w:rsid w:val="007222EE"/>
    <w:rsid w:val="00761FAA"/>
    <w:rsid w:val="007825AD"/>
    <w:rsid w:val="00807FA8"/>
    <w:rsid w:val="00821ECA"/>
    <w:rsid w:val="00860932"/>
    <w:rsid w:val="00875ABC"/>
    <w:rsid w:val="008D4FDD"/>
    <w:rsid w:val="00931CBA"/>
    <w:rsid w:val="0095653D"/>
    <w:rsid w:val="0098224B"/>
    <w:rsid w:val="009954D2"/>
    <w:rsid w:val="00996A65"/>
    <w:rsid w:val="00996F53"/>
    <w:rsid w:val="009C7A57"/>
    <w:rsid w:val="009D43B0"/>
    <w:rsid w:val="00A35853"/>
    <w:rsid w:val="00A551EC"/>
    <w:rsid w:val="00A616E5"/>
    <w:rsid w:val="00A63FE9"/>
    <w:rsid w:val="00A6775B"/>
    <w:rsid w:val="00A85B36"/>
    <w:rsid w:val="00AC1459"/>
    <w:rsid w:val="00AD2706"/>
    <w:rsid w:val="00B2057D"/>
    <w:rsid w:val="00B4237F"/>
    <w:rsid w:val="00B444D8"/>
    <w:rsid w:val="00B611C9"/>
    <w:rsid w:val="00BC77B8"/>
    <w:rsid w:val="00BE1643"/>
    <w:rsid w:val="00C01B44"/>
    <w:rsid w:val="00C03FFD"/>
    <w:rsid w:val="00C34BDE"/>
    <w:rsid w:val="00C636BB"/>
    <w:rsid w:val="00C757A2"/>
    <w:rsid w:val="00CD400D"/>
    <w:rsid w:val="00CE2E52"/>
    <w:rsid w:val="00CE4778"/>
    <w:rsid w:val="00D36DCC"/>
    <w:rsid w:val="00D802CF"/>
    <w:rsid w:val="00D90214"/>
    <w:rsid w:val="00DB61C6"/>
    <w:rsid w:val="00E06E1A"/>
    <w:rsid w:val="00E37F87"/>
    <w:rsid w:val="00E5211F"/>
    <w:rsid w:val="00E55977"/>
    <w:rsid w:val="00E5611C"/>
    <w:rsid w:val="00E96880"/>
    <w:rsid w:val="00EA3622"/>
    <w:rsid w:val="00EA5797"/>
    <w:rsid w:val="00F22140"/>
    <w:rsid w:val="00F511B4"/>
    <w:rsid w:val="00F6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7151"/>
  <w15:chartTrackingRefBased/>
  <w15:docId w15:val="{70D9C241-C7AA-480B-8E7D-6706D0AB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C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unhideWhenUsed/>
    <w:rsid w:val="00E5611C"/>
    <w:pPr>
      <w:spacing w:before="100" w:beforeAutospacing="1" w:after="119" w:line="240" w:lineRule="auto"/>
    </w:pPr>
    <w:rPr>
      <w:rFonts w:ascii="Times New Roman" w:eastAsia="Times New Roman" w:hAnsi="Times New Roman"/>
      <w:sz w:val="24"/>
      <w:szCs w:val="24"/>
      <w:lang w:eastAsia="ru-RU"/>
    </w:rPr>
  </w:style>
  <w:style w:type="table" w:styleId="a4">
    <w:name w:val="Table Grid"/>
    <w:basedOn w:val="a1"/>
    <w:uiPriority w:val="59"/>
    <w:rsid w:val="00A61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C34BDE"/>
    <w:rPr>
      <w:sz w:val="22"/>
      <w:szCs w:val="22"/>
      <w:lang w:eastAsia="en-US"/>
    </w:rPr>
  </w:style>
  <w:style w:type="character" w:customStyle="1" w:styleId="a6">
    <w:name w:val="Основной текст_"/>
    <w:link w:val="4"/>
    <w:rsid w:val="00E55977"/>
    <w:rPr>
      <w:shd w:val="clear" w:color="auto" w:fill="FFFFFF"/>
      <w:lang w:bidi="ar-SA"/>
    </w:rPr>
  </w:style>
  <w:style w:type="character" w:customStyle="1" w:styleId="1">
    <w:name w:val="Основной текст1"/>
    <w:rsid w:val="00E55977"/>
    <w:rPr>
      <w:shd w:val="clear" w:color="auto" w:fill="FFFFFF"/>
      <w:lang w:bidi="ar-SA"/>
    </w:rPr>
  </w:style>
  <w:style w:type="character" w:customStyle="1" w:styleId="5">
    <w:name w:val="Основной текст (5)"/>
    <w:rsid w:val="00E55977"/>
    <w:rPr>
      <w:rFonts w:ascii="Trebuchet MS" w:eastAsia="Trebuchet MS" w:hAnsi="Trebuchet MS" w:cs="Trebuchet MS"/>
      <w:b w:val="0"/>
      <w:bCs w:val="0"/>
      <w:i w:val="0"/>
      <w:iCs w:val="0"/>
      <w:smallCaps w:val="0"/>
      <w:strike w:val="0"/>
      <w:spacing w:val="0"/>
      <w:sz w:val="19"/>
      <w:szCs w:val="19"/>
    </w:rPr>
  </w:style>
  <w:style w:type="paragraph" w:customStyle="1" w:styleId="4">
    <w:name w:val="Основной текст4"/>
    <w:basedOn w:val="a"/>
    <w:link w:val="a6"/>
    <w:rsid w:val="00E55977"/>
    <w:pPr>
      <w:shd w:val="clear" w:color="auto" w:fill="FFFFFF"/>
      <w:spacing w:before="300" w:after="0" w:line="230" w:lineRule="exact"/>
      <w:jc w:val="both"/>
    </w:pPr>
    <w:rPr>
      <w:sz w:val="20"/>
      <w:szCs w:val="20"/>
      <w:shd w:val="clear" w:color="auto" w:fill="FFFFFF"/>
      <w:lang w:val="x-none" w:eastAsia="x-none"/>
    </w:rPr>
  </w:style>
  <w:style w:type="paragraph" w:styleId="a7">
    <w:name w:val="List Paragraph"/>
    <w:basedOn w:val="a"/>
    <w:uiPriority w:val="34"/>
    <w:qFormat/>
    <w:rsid w:val="00144809"/>
    <w:pPr>
      <w:spacing w:after="0" w:line="240" w:lineRule="auto"/>
      <w:ind w:left="720"/>
      <w:contextualSpacing/>
    </w:pPr>
    <w:rPr>
      <w:rFonts w:ascii="Times New Roman" w:eastAsia="Times New Roman" w:hAnsi="Times New Roman"/>
      <w:sz w:val="24"/>
      <w:szCs w:val="24"/>
      <w:lang w:eastAsia="ru-RU"/>
    </w:rPr>
  </w:style>
  <w:style w:type="paragraph" w:customStyle="1" w:styleId="c0">
    <w:name w:val="c0"/>
    <w:basedOn w:val="a"/>
    <w:rsid w:val="00001F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7">
    <w:name w:val="c47"/>
    <w:basedOn w:val="a0"/>
    <w:rsid w:val="00001FA1"/>
  </w:style>
  <w:style w:type="paragraph" w:customStyle="1" w:styleId="c11">
    <w:name w:val="c11"/>
    <w:basedOn w:val="a"/>
    <w:rsid w:val="00001F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001FA1"/>
  </w:style>
  <w:style w:type="character" w:customStyle="1" w:styleId="c2">
    <w:name w:val="c2"/>
    <w:basedOn w:val="a0"/>
    <w:rsid w:val="00001FA1"/>
  </w:style>
  <w:style w:type="paragraph" w:customStyle="1" w:styleId="c32">
    <w:name w:val="c32"/>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basedOn w:val="a0"/>
    <w:rsid w:val="00D90214"/>
  </w:style>
  <w:style w:type="character" w:customStyle="1" w:styleId="c10">
    <w:name w:val="c10"/>
    <w:basedOn w:val="a0"/>
    <w:rsid w:val="00D90214"/>
  </w:style>
  <w:style w:type="paragraph" w:customStyle="1" w:styleId="c38">
    <w:name w:val="c38"/>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D90214"/>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unhideWhenUsed/>
    <w:rsid w:val="000F25B1"/>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link w:val="a8"/>
    <w:uiPriority w:val="99"/>
    <w:rsid w:val="000F25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06705">
      <w:bodyDiv w:val="1"/>
      <w:marLeft w:val="0"/>
      <w:marRight w:val="0"/>
      <w:marTop w:val="0"/>
      <w:marBottom w:val="0"/>
      <w:divBdr>
        <w:top w:val="none" w:sz="0" w:space="0" w:color="auto"/>
        <w:left w:val="none" w:sz="0" w:space="0" w:color="auto"/>
        <w:bottom w:val="none" w:sz="0" w:space="0" w:color="auto"/>
        <w:right w:val="none" w:sz="0" w:space="0" w:color="auto"/>
      </w:divBdr>
    </w:div>
    <w:div w:id="722171464">
      <w:bodyDiv w:val="1"/>
      <w:marLeft w:val="0"/>
      <w:marRight w:val="0"/>
      <w:marTop w:val="0"/>
      <w:marBottom w:val="0"/>
      <w:divBdr>
        <w:top w:val="none" w:sz="0" w:space="0" w:color="auto"/>
        <w:left w:val="none" w:sz="0" w:space="0" w:color="auto"/>
        <w:bottom w:val="none" w:sz="0" w:space="0" w:color="auto"/>
        <w:right w:val="none" w:sz="0" w:space="0" w:color="auto"/>
      </w:divBdr>
    </w:div>
    <w:div w:id="830367047">
      <w:bodyDiv w:val="1"/>
      <w:marLeft w:val="0"/>
      <w:marRight w:val="0"/>
      <w:marTop w:val="0"/>
      <w:marBottom w:val="0"/>
      <w:divBdr>
        <w:top w:val="none" w:sz="0" w:space="0" w:color="auto"/>
        <w:left w:val="none" w:sz="0" w:space="0" w:color="auto"/>
        <w:bottom w:val="none" w:sz="0" w:space="0" w:color="auto"/>
        <w:right w:val="none" w:sz="0" w:space="0" w:color="auto"/>
      </w:divBdr>
    </w:div>
    <w:div w:id="875581789">
      <w:bodyDiv w:val="1"/>
      <w:marLeft w:val="0"/>
      <w:marRight w:val="0"/>
      <w:marTop w:val="0"/>
      <w:marBottom w:val="0"/>
      <w:divBdr>
        <w:top w:val="none" w:sz="0" w:space="0" w:color="auto"/>
        <w:left w:val="none" w:sz="0" w:space="0" w:color="auto"/>
        <w:bottom w:val="none" w:sz="0" w:space="0" w:color="auto"/>
        <w:right w:val="none" w:sz="0" w:space="0" w:color="auto"/>
      </w:divBdr>
    </w:div>
    <w:div w:id="1541018662">
      <w:bodyDiv w:val="1"/>
      <w:marLeft w:val="0"/>
      <w:marRight w:val="0"/>
      <w:marTop w:val="0"/>
      <w:marBottom w:val="0"/>
      <w:divBdr>
        <w:top w:val="none" w:sz="0" w:space="0" w:color="auto"/>
        <w:left w:val="none" w:sz="0" w:space="0" w:color="auto"/>
        <w:bottom w:val="none" w:sz="0" w:space="0" w:color="auto"/>
        <w:right w:val="none" w:sz="0" w:space="0" w:color="auto"/>
      </w:divBdr>
    </w:div>
    <w:div w:id="1802651050">
      <w:bodyDiv w:val="1"/>
      <w:marLeft w:val="0"/>
      <w:marRight w:val="0"/>
      <w:marTop w:val="0"/>
      <w:marBottom w:val="0"/>
      <w:divBdr>
        <w:top w:val="none" w:sz="0" w:space="0" w:color="auto"/>
        <w:left w:val="none" w:sz="0" w:space="0" w:color="auto"/>
        <w:bottom w:val="none" w:sz="0" w:space="0" w:color="auto"/>
        <w:right w:val="none" w:sz="0" w:space="0" w:color="auto"/>
      </w:divBdr>
    </w:div>
    <w:div w:id="20866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79AC-3D72-496A-8D25-8E657B8D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5274</Words>
  <Characters>30063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RT</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Дом</cp:lastModifiedBy>
  <cp:revision>2</cp:revision>
  <cp:lastPrinted>2013-09-12T11:30:00Z</cp:lastPrinted>
  <dcterms:created xsi:type="dcterms:W3CDTF">2024-10-06T11:27:00Z</dcterms:created>
  <dcterms:modified xsi:type="dcterms:W3CDTF">2024-10-06T11:27:00Z</dcterms:modified>
</cp:coreProperties>
</file>